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BADB" w14:textId="103FC9A7" w:rsidR="00B20109" w:rsidRPr="001D4601" w:rsidRDefault="00360A3D" w:rsidP="001D4601">
      <w:pPr>
        <w:spacing w:after="0" w:line="360" w:lineRule="auto"/>
        <w:ind w:left="5664" w:firstLine="708"/>
        <w:rPr>
          <w:rFonts w:ascii="Arial" w:hAnsi="Arial" w:cs="Arial"/>
          <w:b/>
          <w:sz w:val="24"/>
          <w:szCs w:val="24"/>
        </w:rPr>
        <w:sectPr w:rsidR="00B20109" w:rsidRPr="001D4601" w:rsidSect="008C738C">
          <w:headerReference w:type="first" r:id="rId8"/>
          <w:type w:val="continuous"/>
          <w:pgSz w:w="11906" w:h="16838"/>
          <w:pgMar w:top="284" w:right="851" w:bottom="284" w:left="851" w:header="709" w:footer="544" w:gutter="0"/>
          <w:cols w:space="708"/>
          <w:titlePg/>
          <w:docGrid w:linePitch="360"/>
        </w:sectPr>
      </w:pPr>
      <w:r>
        <w:rPr>
          <w:rFonts w:ascii="Arial" w:hAnsi="Arial" w:cs="Arial"/>
          <w:sz w:val="24"/>
          <w:szCs w:val="24"/>
        </w:rPr>
        <w:br/>
      </w:r>
      <w:r w:rsidR="00AE30A6" w:rsidRPr="001D4601">
        <w:rPr>
          <w:rFonts w:ascii="Arial" w:hAnsi="Arial" w:cs="Arial"/>
          <w:b/>
          <w:sz w:val="24"/>
          <w:szCs w:val="24"/>
        </w:rPr>
        <w:t>Załącznik nr 8</w:t>
      </w:r>
      <w:r w:rsidR="00261E66" w:rsidRPr="001D4601">
        <w:rPr>
          <w:rFonts w:ascii="Arial" w:hAnsi="Arial" w:cs="Arial"/>
          <w:b/>
          <w:sz w:val="24"/>
          <w:szCs w:val="24"/>
        </w:rPr>
        <w:t xml:space="preserve"> do wniosku </w:t>
      </w:r>
      <w:r w:rsidR="00C77232" w:rsidRPr="001D4601">
        <w:rPr>
          <w:rFonts w:ascii="Arial" w:hAnsi="Arial" w:cs="Arial"/>
          <w:b/>
          <w:sz w:val="24"/>
          <w:szCs w:val="24"/>
        </w:rPr>
        <w:t>KFS</w:t>
      </w:r>
    </w:p>
    <w:p w14:paraId="56B0CA3D" w14:textId="77777777" w:rsidR="00C77232" w:rsidRPr="001D4601" w:rsidRDefault="00C77232" w:rsidP="00593891">
      <w:pPr>
        <w:spacing w:after="120"/>
        <w:contextualSpacing/>
        <w:rPr>
          <w:rFonts w:ascii="Arial" w:eastAsia="Calibri" w:hAnsi="Arial" w:cs="Arial"/>
          <w:b/>
          <w:sz w:val="24"/>
          <w:szCs w:val="24"/>
        </w:rPr>
      </w:pPr>
    </w:p>
    <w:p w14:paraId="574B7281" w14:textId="77777777" w:rsidR="00C77232" w:rsidRPr="001D4601" w:rsidRDefault="00C77232" w:rsidP="00593891">
      <w:pPr>
        <w:spacing w:before="120"/>
        <w:rPr>
          <w:rFonts w:ascii="Arial" w:hAnsi="Arial" w:cs="Arial"/>
          <w:b/>
          <w:sz w:val="24"/>
          <w:szCs w:val="24"/>
        </w:rPr>
      </w:pPr>
      <w:r w:rsidRPr="001D4601">
        <w:rPr>
          <w:rFonts w:ascii="Arial" w:hAnsi="Arial" w:cs="Arial"/>
          <w:b/>
          <w:sz w:val="24"/>
          <w:szCs w:val="24"/>
        </w:rPr>
        <w:t>Dane albo pieczątka Wnioskodawcy</w:t>
      </w:r>
    </w:p>
    <w:p w14:paraId="0474B1BB" w14:textId="77777777" w:rsidR="00C77232" w:rsidRPr="001D4601" w:rsidRDefault="00C77232" w:rsidP="00593891">
      <w:pPr>
        <w:spacing w:before="120"/>
        <w:rPr>
          <w:rFonts w:ascii="Arial" w:hAnsi="Arial" w:cs="Arial"/>
          <w:sz w:val="24"/>
          <w:szCs w:val="24"/>
        </w:rPr>
      </w:pPr>
      <w:r w:rsidRPr="001D4601">
        <w:rPr>
          <w:rFonts w:ascii="Arial" w:hAnsi="Arial" w:cs="Arial"/>
          <w:sz w:val="24"/>
          <w:szCs w:val="24"/>
        </w:rPr>
        <w:t>…………………….…………</w:t>
      </w:r>
    </w:p>
    <w:p w14:paraId="0BD317DF" w14:textId="77777777" w:rsidR="00C77232" w:rsidRPr="001D4601" w:rsidRDefault="00C77232" w:rsidP="00593891">
      <w:pPr>
        <w:spacing w:after="120"/>
        <w:rPr>
          <w:rFonts w:ascii="Arial" w:hAnsi="Arial" w:cs="Arial"/>
          <w:sz w:val="24"/>
          <w:szCs w:val="24"/>
        </w:rPr>
      </w:pPr>
      <w:r w:rsidRPr="001D4601">
        <w:rPr>
          <w:rFonts w:ascii="Arial" w:hAnsi="Arial" w:cs="Arial"/>
          <w:sz w:val="24"/>
          <w:szCs w:val="24"/>
        </w:rPr>
        <w:t>(nazwa)</w:t>
      </w:r>
    </w:p>
    <w:p w14:paraId="3C477DAF" w14:textId="77777777" w:rsidR="00C77232" w:rsidRPr="001D4601" w:rsidRDefault="00C77232" w:rsidP="00593891">
      <w:pPr>
        <w:spacing w:before="120"/>
        <w:rPr>
          <w:rFonts w:ascii="Arial" w:hAnsi="Arial" w:cs="Arial"/>
          <w:sz w:val="24"/>
          <w:szCs w:val="24"/>
        </w:rPr>
      </w:pPr>
      <w:r w:rsidRPr="001D4601">
        <w:rPr>
          <w:rFonts w:ascii="Arial" w:hAnsi="Arial" w:cs="Arial"/>
          <w:sz w:val="24"/>
          <w:szCs w:val="24"/>
        </w:rPr>
        <w:t>…………………………….…</w:t>
      </w:r>
    </w:p>
    <w:p w14:paraId="1DAD7AD8" w14:textId="77777777" w:rsidR="00C77232" w:rsidRPr="001D4601" w:rsidRDefault="00C77232" w:rsidP="00593891">
      <w:pPr>
        <w:spacing w:after="120"/>
        <w:rPr>
          <w:rFonts w:ascii="Arial" w:hAnsi="Arial" w:cs="Arial"/>
          <w:sz w:val="24"/>
          <w:szCs w:val="24"/>
        </w:rPr>
      </w:pPr>
      <w:r w:rsidRPr="001D4601">
        <w:rPr>
          <w:rFonts w:ascii="Arial" w:hAnsi="Arial" w:cs="Arial"/>
          <w:sz w:val="24"/>
          <w:szCs w:val="24"/>
        </w:rPr>
        <w:t>(adres siedziby)</w:t>
      </w:r>
    </w:p>
    <w:p w14:paraId="234E62E6" w14:textId="77777777" w:rsidR="00C77232" w:rsidRPr="001D4601" w:rsidRDefault="00C77232" w:rsidP="00593891">
      <w:pPr>
        <w:spacing w:before="120"/>
        <w:rPr>
          <w:rFonts w:ascii="Arial" w:hAnsi="Arial" w:cs="Arial"/>
          <w:sz w:val="24"/>
          <w:szCs w:val="24"/>
        </w:rPr>
      </w:pPr>
      <w:r w:rsidRPr="001D4601">
        <w:rPr>
          <w:rFonts w:ascii="Arial" w:hAnsi="Arial" w:cs="Arial"/>
          <w:sz w:val="24"/>
          <w:szCs w:val="24"/>
        </w:rPr>
        <w:t>…………………….…………</w:t>
      </w:r>
    </w:p>
    <w:p w14:paraId="1D4EF2FB" w14:textId="25389A50" w:rsidR="00137B03" w:rsidRPr="001D4601" w:rsidRDefault="00C77232" w:rsidP="00360A3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D4601">
        <w:rPr>
          <w:rFonts w:ascii="Arial" w:hAnsi="Arial" w:cs="Arial"/>
          <w:sz w:val="24"/>
          <w:szCs w:val="24"/>
        </w:rPr>
        <w:t>(NIP)</w:t>
      </w:r>
      <w:r w:rsidR="00D368D2" w:rsidRPr="001D4601">
        <w:rPr>
          <w:rFonts w:ascii="Arial" w:hAnsi="Arial" w:cs="Arial"/>
          <w:bCs/>
          <w:sz w:val="24"/>
          <w:szCs w:val="24"/>
        </w:rPr>
        <w:br/>
      </w:r>
      <w:r w:rsidR="00B20109" w:rsidRPr="001D4601">
        <w:rPr>
          <w:rFonts w:ascii="Arial" w:hAnsi="Arial" w:cs="Arial"/>
          <w:bCs/>
          <w:sz w:val="24"/>
          <w:szCs w:val="24"/>
        </w:rPr>
        <w:br/>
      </w:r>
      <w:r w:rsidRPr="001D4601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F3B17" w:rsidRPr="001D4601">
        <w:rPr>
          <w:rFonts w:ascii="Arial" w:hAnsi="Arial" w:cs="Arial"/>
          <w:b/>
          <w:sz w:val="24"/>
          <w:szCs w:val="24"/>
        </w:rPr>
        <w:t>OŚWIADCZENIE WNIOSKODAWCY</w:t>
      </w:r>
      <w:r w:rsidR="00D368D2" w:rsidRPr="001D4601">
        <w:rPr>
          <w:rFonts w:ascii="Arial" w:hAnsi="Arial" w:cs="Arial"/>
          <w:sz w:val="24"/>
          <w:szCs w:val="24"/>
        </w:rPr>
        <w:br/>
      </w:r>
      <w:r w:rsidR="00B20109" w:rsidRPr="001D4601">
        <w:rPr>
          <w:rFonts w:ascii="Arial" w:hAnsi="Arial" w:cs="Arial"/>
          <w:sz w:val="24"/>
          <w:szCs w:val="24"/>
        </w:rPr>
        <w:br/>
      </w:r>
      <w:r w:rsidR="00DF3B17" w:rsidRPr="001D4601">
        <w:rPr>
          <w:rFonts w:ascii="Arial" w:hAnsi="Arial" w:cs="Arial"/>
          <w:sz w:val="24"/>
          <w:szCs w:val="24"/>
        </w:rPr>
        <w:t>Świadomy odpowiedzialności karnej za złożenie fałszywego oświadczenia, o której mowa w art. 233 § 1 Kodeksu Karnego, oświadczam w imieniu swoim lub podmiotu, który reprezentuję, co następuje:</w:t>
      </w:r>
      <w:r w:rsidR="00B20109" w:rsidRPr="001D4601">
        <w:rPr>
          <w:rFonts w:ascii="Arial" w:hAnsi="Arial" w:cs="Arial"/>
          <w:sz w:val="24"/>
          <w:szCs w:val="24"/>
        </w:rPr>
        <w:br/>
      </w:r>
      <w:r w:rsidR="00D368D2" w:rsidRPr="001D4601">
        <w:rPr>
          <w:rFonts w:ascii="Arial" w:hAnsi="Arial" w:cs="Arial"/>
          <w:sz w:val="24"/>
          <w:szCs w:val="24"/>
        </w:rPr>
        <w:br/>
        <w:t xml:space="preserve">1. </w:t>
      </w:r>
      <w:r w:rsidR="0003560F" w:rsidRPr="001D4601">
        <w:rPr>
          <w:rFonts w:ascii="Arial" w:hAnsi="Arial" w:cs="Arial"/>
          <w:sz w:val="24"/>
          <w:szCs w:val="24"/>
        </w:rPr>
        <w:t>Pro</w:t>
      </w:r>
      <w:r w:rsidR="00885435">
        <w:rPr>
          <w:rFonts w:ascii="Arial" w:hAnsi="Arial" w:cs="Arial"/>
          <w:sz w:val="24"/>
          <w:szCs w:val="24"/>
        </w:rPr>
        <w:t>wadzę</w:t>
      </w:r>
      <w:r w:rsidR="007B4D03">
        <w:rPr>
          <w:rFonts w:ascii="Arial" w:hAnsi="Arial" w:cs="Arial"/>
          <w:sz w:val="24"/>
          <w:szCs w:val="24"/>
        </w:rPr>
        <w:t xml:space="preserve"> </w:t>
      </w:r>
      <w:r w:rsidR="00885435">
        <w:rPr>
          <w:rFonts w:ascii="Arial" w:hAnsi="Arial" w:cs="Arial"/>
          <w:sz w:val="24"/>
          <w:szCs w:val="24"/>
        </w:rPr>
        <w:t>/</w:t>
      </w:r>
      <w:r w:rsidR="007B4D03">
        <w:rPr>
          <w:rFonts w:ascii="Arial" w:hAnsi="Arial" w:cs="Arial"/>
          <w:sz w:val="24"/>
          <w:szCs w:val="24"/>
        </w:rPr>
        <w:t xml:space="preserve"> </w:t>
      </w:r>
      <w:r w:rsidR="00885435">
        <w:rPr>
          <w:rFonts w:ascii="Arial" w:hAnsi="Arial" w:cs="Arial"/>
          <w:sz w:val="24"/>
          <w:szCs w:val="24"/>
        </w:rPr>
        <w:t>nie prowadzę* działalność gospodarczą</w:t>
      </w:r>
      <w:r w:rsidR="0003560F" w:rsidRPr="001D4601">
        <w:rPr>
          <w:rFonts w:ascii="Arial" w:hAnsi="Arial" w:cs="Arial"/>
          <w:sz w:val="24"/>
          <w:szCs w:val="24"/>
        </w:rPr>
        <w:t xml:space="preserve">, </w:t>
      </w:r>
      <w:r w:rsidR="006E21B9" w:rsidRPr="001D4601">
        <w:rPr>
          <w:rFonts w:ascii="Arial" w:hAnsi="Arial" w:cs="Arial"/>
          <w:sz w:val="24"/>
          <w:szCs w:val="24"/>
        </w:rPr>
        <w:t>bez względu na formę organizacyjno – prawną oraz sposób finansowania.</w:t>
      </w:r>
      <w:r w:rsidR="00F86FB1">
        <w:rPr>
          <w:rFonts w:ascii="Arial" w:hAnsi="Arial" w:cs="Arial"/>
          <w:sz w:val="24"/>
          <w:szCs w:val="24"/>
        </w:rPr>
        <w:br/>
      </w:r>
      <w:r w:rsidR="00D368D2" w:rsidRPr="001D4601">
        <w:rPr>
          <w:rFonts w:ascii="Arial" w:hAnsi="Arial" w:cs="Arial"/>
          <w:sz w:val="24"/>
          <w:szCs w:val="24"/>
        </w:rPr>
        <w:br/>
      </w:r>
      <w:r w:rsidR="002745DC">
        <w:rPr>
          <w:rFonts w:ascii="Arial" w:hAnsi="Arial" w:cs="Arial"/>
          <w:sz w:val="24"/>
          <w:szCs w:val="24"/>
        </w:rPr>
        <w:t>2</w:t>
      </w:r>
      <w:r w:rsidR="00D368D2" w:rsidRPr="001D4601">
        <w:rPr>
          <w:rFonts w:ascii="Arial" w:hAnsi="Arial" w:cs="Arial"/>
          <w:sz w:val="24"/>
          <w:szCs w:val="24"/>
        </w:rPr>
        <w:t xml:space="preserve">. </w:t>
      </w:r>
      <w:r w:rsidR="00591EDF">
        <w:rPr>
          <w:rFonts w:ascii="Arial" w:hAnsi="Arial" w:cs="Arial"/>
          <w:sz w:val="24"/>
          <w:szCs w:val="24"/>
        </w:rPr>
        <w:t>Posiadam</w:t>
      </w:r>
      <w:r w:rsidR="000E44BF">
        <w:rPr>
          <w:rFonts w:ascii="Arial" w:hAnsi="Arial" w:cs="Arial"/>
          <w:sz w:val="24"/>
          <w:szCs w:val="24"/>
        </w:rPr>
        <w:t xml:space="preserve"> </w:t>
      </w:r>
      <w:r w:rsidR="00591EDF">
        <w:rPr>
          <w:rFonts w:ascii="Arial" w:hAnsi="Arial" w:cs="Arial"/>
          <w:sz w:val="24"/>
          <w:szCs w:val="24"/>
        </w:rPr>
        <w:t>/</w:t>
      </w:r>
      <w:r w:rsidR="000E44BF">
        <w:rPr>
          <w:rFonts w:ascii="Arial" w:hAnsi="Arial" w:cs="Arial"/>
          <w:sz w:val="24"/>
          <w:szCs w:val="24"/>
        </w:rPr>
        <w:t xml:space="preserve"> </w:t>
      </w:r>
      <w:r w:rsidR="00591EDF">
        <w:rPr>
          <w:rFonts w:ascii="Arial" w:hAnsi="Arial" w:cs="Arial"/>
          <w:sz w:val="24"/>
          <w:szCs w:val="24"/>
        </w:rPr>
        <w:t>nie posiadam</w:t>
      </w:r>
      <w:r w:rsidR="00DD079A">
        <w:rPr>
          <w:rFonts w:ascii="Arial" w:hAnsi="Arial" w:cs="Arial"/>
          <w:sz w:val="24"/>
          <w:szCs w:val="24"/>
        </w:rPr>
        <w:t>*</w:t>
      </w:r>
      <w:r w:rsidR="00591EDF">
        <w:rPr>
          <w:rFonts w:ascii="Arial" w:hAnsi="Arial" w:cs="Arial"/>
          <w:sz w:val="24"/>
          <w:szCs w:val="24"/>
        </w:rPr>
        <w:t xml:space="preserve"> </w:t>
      </w:r>
      <w:r w:rsidR="00591EDF" w:rsidRPr="00591EDF">
        <w:rPr>
          <w:rFonts w:ascii="Arial" w:hAnsi="Arial" w:cs="Arial"/>
          <w:sz w:val="24"/>
          <w:szCs w:val="24"/>
        </w:rPr>
        <w:t>zaległości podatkowe lub zaległości z tytułu innych należn</w:t>
      </w:r>
      <w:r w:rsidR="00591EDF">
        <w:rPr>
          <w:rFonts w:ascii="Arial" w:hAnsi="Arial" w:cs="Arial"/>
          <w:sz w:val="24"/>
          <w:szCs w:val="24"/>
        </w:rPr>
        <w:t xml:space="preserve">ości publicznoprawnych, składek </w:t>
      </w:r>
      <w:r w:rsidR="00591EDF" w:rsidRPr="00591EDF">
        <w:rPr>
          <w:rFonts w:ascii="Arial" w:hAnsi="Arial" w:cs="Arial"/>
          <w:sz w:val="24"/>
          <w:szCs w:val="24"/>
        </w:rPr>
        <w:t>na ubezpieczenia społeczne, ubezpieczenie zdrowotne, Fundusz Pracy i Fundusz G</w:t>
      </w:r>
      <w:r w:rsidR="00591EDF">
        <w:rPr>
          <w:rFonts w:ascii="Arial" w:hAnsi="Arial" w:cs="Arial"/>
          <w:sz w:val="24"/>
          <w:szCs w:val="24"/>
        </w:rPr>
        <w:t>warantowanych Świadczeń Pracow</w:t>
      </w:r>
      <w:r w:rsidR="00591EDF" w:rsidRPr="00591EDF">
        <w:rPr>
          <w:rFonts w:ascii="Arial" w:hAnsi="Arial" w:cs="Arial"/>
          <w:sz w:val="24"/>
          <w:szCs w:val="24"/>
        </w:rPr>
        <w:t>niczych, Fundusz Solidarnościowy i Fundusz Emerytur Pomostowych</w:t>
      </w:r>
      <w:r w:rsidR="000E44BF">
        <w:rPr>
          <w:rFonts w:ascii="Arial" w:hAnsi="Arial" w:cs="Arial"/>
          <w:sz w:val="24"/>
          <w:szCs w:val="24"/>
        </w:rPr>
        <w:t xml:space="preserve"> </w:t>
      </w:r>
      <w:r w:rsidR="000E44BF" w:rsidRPr="000E44BF">
        <w:rPr>
          <w:rFonts w:ascii="Arial" w:hAnsi="Arial" w:cs="Arial"/>
          <w:sz w:val="24"/>
          <w:szCs w:val="24"/>
        </w:rPr>
        <w:t xml:space="preserve">raz wpłat na </w:t>
      </w:r>
      <w:r w:rsidR="000E44BF">
        <w:rPr>
          <w:rFonts w:ascii="Arial" w:hAnsi="Arial" w:cs="Arial"/>
          <w:sz w:val="24"/>
          <w:szCs w:val="24"/>
        </w:rPr>
        <w:t xml:space="preserve">Państwowy Fundusz Rehabilitacji </w:t>
      </w:r>
      <w:r w:rsidR="000E44BF" w:rsidRPr="000E44BF">
        <w:rPr>
          <w:rFonts w:ascii="Arial" w:hAnsi="Arial" w:cs="Arial"/>
          <w:sz w:val="24"/>
          <w:szCs w:val="24"/>
        </w:rPr>
        <w:t>Osób</w:t>
      </w:r>
      <w:r w:rsidR="000E44BF">
        <w:rPr>
          <w:rFonts w:ascii="Arial" w:hAnsi="Arial" w:cs="Arial"/>
          <w:sz w:val="24"/>
          <w:szCs w:val="24"/>
        </w:rPr>
        <w:t xml:space="preserve"> Niepełnosprawnych</w:t>
      </w:r>
      <w:r w:rsidR="0080050D">
        <w:rPr>
          <w:rFonts w:ascii="Arial" w:hAnsi="Arial" w:cs="Arial"/>
          <w:sz w:val="24"/>
          <w:szCs w:val="24"/>
        </w:rPr>
        <w:t>.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80050D">
        <w:rPr>
          <w:rFonts w:ascii="Arial" w:hAnsi="Arial" w:cs="Arial"/>
          <w:sz w:val="24"/>
          <w:szCs w:val="24"/>
        </w:rPr>
        <w:t>3. P</w:t>
      </w:r>
      <w:r w:rsidR="000E44BF">
        <w:rPr>
          <w:rFonts w:ascii="Arial" w:hAnsi="Arial" w:cs="Arial"/>
          <w:sz w:val="24"/>
          <w:szCs w:val="24"/>
        </w:rPr>
        <w:t xml:space="preserve">ozostaję / nie pozostaję </w:t>
      </w:r>
      <w:r w:rsidR="00DD079A">
        <w:rPr>
          <w:rFonts w:ascii="Arial" w:hAnsi="Arial" w:cs="Arial"/>
          <w:sz w:val="24"/>
          <w:szCs w:val="24"/>
        </w:rPr>
        <w:t>*</w:t>
      </w:r>
      <w:r w:rsidR="000E44BF" w:rsidRPr="000E44BF">
        <w:rPr>
          <w:rFonts w:ascii="Arial" w:hAnsi="Arial" w:cs="Arial"/>
          <w:sz w:val="24"/>
          <w:szCs w:val="24"/>
        </w:rPr>
        <w:t xml:space="preserve"> pod zarządem komisa</w:t>
      </w:r>
      <w:r w:rsidR="000E44BF">
        <w:rPr>
          <w:rFonts w:ascii="Arial" w:hAnsi="Arial" w:cs="Arial"/>
          <w:sz w:val="24"/>
          <w:szCs w:val="24"/>
        </w:rPr>
        <w:t>rycznym</w:t>
      </w:r>
      <w:r w:rsidR="0080050D">
        <w:rPr>
          <w:rFonts w:ascii="Arial" w:hAnsi="Arial" w:cs="Arial"/>
          <w:sz w:val="24"/>
          <w:szCs w:val="24"/>
        </w:rPr>
        <w:t>.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80050D">
        <w:rPr>
          <w:rFonts w:ascii="Arial" w:hAnsi="Arial" w:cs="Arial"/>
          <w:sz w:val="24"/>
          <w:szCs w:val="24"/>
        </w:rPr>
        <w:t>4. Z</w:t>
      </w:r>
      <w:r w:rsidR="000E44BF">
        <w:rPr>
          <w:rFonts w:ascii="Arial" w:hAnsi="Arial" w:cs="Arial"/>
          <w:sz w:val="24"/>
          <w:szCs w:val="24"/>
        </w:rPr>
        <w:t>najduję się / nie znajduję</w:t>
      </w:r>
      <w:r w:rsidR="00DD079A">
        <w:rPr>
          <w:rFonts w:ascii="Arial" w:hAnsi="Arial" w:cs="Arial"/>
          <w:sz w:val="24"/>
          <w:szCs w:val="24"/>
        </w:rPr>
        <w:t>*</w:t>
      </w:r>
      <w:r w:rsidR="0080050D">
        <w:rPr>
          <w:rFonts w:ascii="Arial" w:hAnsi="Arial" w:cs="Arial"/>
          <w:sz w:val="24"/>
          <w:szCs w:val="24"/>
        </w:rPr>
        <w:t xml:space="preserve"> </w:t>
      </w:r>
      <w:r w:rsidR="000E44BF">
        <w:rPr>
          <w:rFonts w:ascii="Arial" w:hAnsi="Arial" w:cs="Arial"/>
          <w:sz w:val="24"/>
          <w:szCs w:val="24"/>
        </w:rPr>
        <w:t>w toku likwidacji albo postę</w:t>
      </w:r>
      <w:r w:rsidR="000E44BF" w:rsidRPr="000E44BF">
        <w:rPr>
          <w:rFonts w:ascii="Arial" w:hAnsi="Arial" w:cs="Arial"/>
          <w:sz w:val="24"/>
          <w:szCs w:val="24"/>
        </w:rPr>
        <w:t>powa</w:t>
      </w:r>
      <w:r w:rsidR="000E44BF">
        <w:rPr>
          <w:rFonts w:ascii="Arial" w:hAnsi="Arial" w:cs="Arial"/>
          <w:sz w:val="24"/>
          <w:szCs w:val="24"/>
        </w:rPr>
        <w:t>nia upadłościowego</w:t>
      </w:r>
      <w:r w:rsidR="0080050D">
        <w:rPr>
          <w:rFonts w:ascii="Arial" w:hAnsi="Arial" w:cs="Arial"/>
          <w:sz w:val="24"/>
          <w:szCs w:val="24"/>
        </w:rPr>
        <w:t>.</w:t>
      </w:r>
      <w:r w:rsidR="000E44BF">
        <w:rPr>
          <w:rFonts w:ascii="Arial" w:hAnsi="Arial" w:cs="Arial"/>
          <w:sz w:val="24"/>
          <w:szCs w:val="24"/>
        </w:rPr>
        <w:t xml:space="preserve"> 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80050D">
        <w:rPr>
          <w:rFonts w:ascii="Arial" w:hAnsi="Arial" w:cs="Arial"/>
          <w:sz w:val="24"/>
          <w:szCs w:val="24"/>
        </w:rPr>
        <w:t>5. N</w:t>
      </w:r>
      <w:r w:rsidR="000E44BF">
        <w:rPr>
          <w:rFonts w:ascii="Arial" w:hAnsi="Arial" w:cs="Arial"/>
          <w:sz w:val="24"/>
          <w:szCs w:val="24"/>
        </w:rPr>
        <w:t>aruszyłem / nie naruszyłem</w:t>
      </w:r>
      <w:r w:rsidR="00DD079A">
        <w:rPr>
          <w:rFonts w:ascii="Arial" w:hAnsi="Arial" w:cs="Arial"/>
          <w:sz w:val="24"/>
          <w:szCs w:val="24"/>
        </w:rPr>
        <w:t>*</w:t>
      </w:r>
      <w:r w:rsidR="000E44BF">
        <w:rPr>
          <w:rFonts w:ascii="Arial" w:hAnsi="Arial" w:cs="Arial"/>
          <w:sz w:val="24"/>
          <w:szCs w:val="24"/>
        </w:rPr>
        <w:t xml:space="preserve"> </w:t>
      </w:r>
      <w:r w:rsidR="000E44BF" w:rsidRPr="000E44BF">
        <w:rPr>
          <w:rFonts w:ascii="Arial" w:hAnsi="Arial" w:cs="Arial"/>
          <w:sz w:val="24"/>
          <w:szCs w:val="24"/>
        </w:rPr>
        <w:t xml:space="preserve"> w sposób rażący jakąkolwiek umowę o przyznanie środków KFS</w:t>
      </w:r>
      <w:r w:rsidR="000E44BF">
        <w:rPr>
          <w:rFonts w:ascii="Arial" w:hAnsi="Arial" w:cs="Arial"/>
          <w:sz w:val="24"/>
          <w:szCs w:val="24"/>
        </w:rPr>
        <w:t>.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6</w:t>
      </w:r>
      <w:r w:rsidR="009A7C60">
        <w:rPr>
          <w:rFonts w:ascii="Arial" w:hAnsi="Arial" w:cs="Arial"/>
          <w:sz w:val="24"/>
          <w:szCs w:val="24"/>
        </w:rPr>
        <w:t>. Posiadam/</w:t>
      </w:r>
      <w:r w:rsidR="006A3BE3">
        <w:rPr>
          <w:rFonts w:ascii="Arial" w:hAnsi="Arial" w:cs="Arial"/>
          <w:sz w:val="24"/>
          <w:szCs w:val="24"/>
        </w:rPr>
        <w:t xml:space="preserve">  </w:t>
      </w:r>
      <w:r w:rsidR="009A7C60">
        <w:rPr>
          <w:rFonts w:ascii="Arial" w:hAnsi="Arial" w:cs="Arial"/>
          <w:sz w:val="24"/>
          <w:szCs w:val="24"/>
        </w:rPr>
        <w:t>nie posiadam</w:t>
      </w:r>
      <w:r w:rsidR="00DD079A">
        <w:rPr>
          <w:rFonts w:ascii="Arial" w:hAnsi="Arial" w:cs="Arial"/>
          <w:sz w:val="24"/>
          <w:szCs w:val="24"/>
        </w:rPr>
        <w:t>*</w:t>
      </w:r>
      <w:r w:rsidR="009A7C60">
        <w:rPr>
          <w:rFonts w:ascii="Arial" w:hAnsi="Arial" w:cs="Arial"/>
          <w:sz w:val="24"/>
          <w:szCs w:val="24"/>
        </w:rPr>
        <w:t xml:space="preserve"> </w:t>
      </w:r>
      <w:r w:rsidR="009A7C60" w:rsidRPr="009A7C60">
        <w:rPr>
          <w:rFonts w:ascii="Arial" w:hAnsi="Arial" w:cs="Arial"/>
          <w:sz w:val="24"/>
          <w:szCs w:val="24"/>
        </w:rPr>
        <w:t>zaległości z tytułu składek na ubezpieczenie społeczne rolników lub na ubezpieczenie zdro</w:t>
      </w:r>
      <w:r w:rsidR="009A7C60">
        <w:rPr>
          <w:rFonts w:ascii="Arial" w:hAnsi="Arial" w:cs="Arial"/>
          <w:sz w:val="24"/>
          <w:szCs w:val="24"/>
        </w:rPr>
        <w:t>wotne.</w:t>
      </w:r>
      <w:r w:rsidR="00F86FB1">
        <w:rPr>
          <w:rFonts w:ascii="Arial" w:hAnsi="Arial" w:cs="Arial"/>
          <w:sz w:val="24"/>
          <w:szCs w:val="24"/>
        </w:rPr>
        <w:br/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lastRenderedPageBreak/>
        <w:t>7</w:t>
      </w:r>
      <w:r w:rsidR="009A7C60">
        <w:rPr>
          <w:rFonts w:ascii="Arial" w:hAnsi="Arial" w:cs="Arial"/>
          <w:sz w:val="24"/>
          <w:szCs w:val="24"/>
        </w:rPr>
        <w:t xml:space="preserve">. </w:t>
      </w:r>
      <w:r w:rsidR="00F253AC">
        <w:rPr>
          <w:rFonts w:ascii="Arial" w:hAnsi="Arial" w:cs="Arial"/>
          <w:sz w:val="24"/>
          <w:szCs w:val="24"/>
        </w:rPr>
        <w:t>Orzeczono /</w:t>
      </w:r>
      <w:r w:rsidR="0017031F">
        <w:rPr>
          <w:rFonts w:ascii="Arial" w:hAnsi="Arial" w:cs="Arial"/>
          <w:sz w:val="24"/>
          <w:szCs w:val="24"/>
        </w:rPr>
        <w:t xml:space="preserve"> </w:t>
      </w:r>
      <w:r w:rsidR="00F253AC">
        <w:rPr>
          <w:rFonts w:ascii="Arial" w:hAnsi="Arial" w:cs="Arial"/>
          <w:sz w:val="24"/>
          <w:szCs w:val="24"/>
        </w:rPr>
        <w:t>nie orzeczono</w:t>
      </w:r>
      <w:r w:rsidR="00DD079A">
        <w:rPr>
          <w:rFonts w:ascii="Arial" w:hAnsi="Arial" w:cs="Arial"/>
          <w:sz w:val="24"/>
          <w:szCs w:val="24"/>
        </w:rPr>
        <w:t>*</w:t>
      </w:r>
      <w:r w:rsidR="009A7C60">
        <w:rPr>
          <w:rFonts w:ascii="Arial" w:hAnsi="Arial" w:cs="Arial"/>
          <w:sz w:val="24"/>
          <w:szCs w:val="24"/>
        </w:rPr>
        <w:t xml:space="preserve"> zakaz </w:t>
      </w:r>
      <w:r w:rsidR="009A7C60" w:rsidRPr="009A7C60">
        <w:rPr>
          <w:rFonts w:ascii="Arial" w:hAnsi="Arial" w:cs="Arial"/>
          <w:sz w:val="24"/>
          <w:szCs w:val="24"/>
        </w:rPr>
        <w:t>korzystania z dotacji, subwencj</w:t>
      </w:r>
      <w:r w:rsidR="009A7C60">
        <w:rPr>
          <w:rFonts w:ascii="Arial" w:hAnsi="Arial" w:cs="Arial"/>
          <w:sz w:val="24"/>
          <w:szCs w:val="24"/>
        </w:rPr>
        <w:t>i lub innych form pomocy finan</w:t>
      </w:r>
      <w:r w:rsidR="009A7C60" w:rsidRPr="009A7C60">
        <w:rPr>
          <w:rFonts w:ascii="Arial" w:hAnsi="Arial" w:cs="Arial"/>
          <w:sz w:val="24"/>
          <w:szCs w:val="24"/>
        </w:rPr>
        <w:t>sowanej ze środków publicznych, przez okres, na który sąd orzekł zakaz.</w:t>
      </w:r>
      <w:r w:rsidR="00F86FB1">
        <w:rPr>
          <w:rFonts w:ascii="Arial" w:hAnsi="Arial" w:cs="Arial"/>
          <w:sz w:val="24"/>
          <w:szCs w:val="24"/>
        </w:rPr>
        <w:br/>
      </w:r>
      <w:r w:rsidR="00083804" w:rsidRPr="001D4601">
        <w:rPr>
          <w:rFonts w:ascii="Arial" w:eastAsia="TimesNewRoman" w:hAnsi="Arial" w:cs="Arial"/>
          <w:sz w:val="24"/>
          <w:szCs w:val="24"/>
        </w:rPr>
        <w:br/>
      </w:r>
      <w:r w:rsidR="00057AD7">
        <w:rPr>
          <w:rFonts w:ascii="Arial" w:eastAsia="TimesNewRoman" w:hAnsi="Arial" w:cs="Arial"/>
          <w:sz w:val="24"/>
          <w:szCs w:val="24"/>
        </w:rPr>
        <w:t>8</w:t>
      </w:r>
      <w:r w:rsidR="005457DF" w:rsidRPr="001D4601">
        <w:rPr>
          <w:rFonts w:ascii="Arial" w:eastAsia="TimesNewRoman" w:hAnsi="Arial" w:cs="Arial"/>
          <w:sz w:val="24"/>
          <w:szCs w:val="24"/>
        </w:rPr>
        <w:t>.</w:t>
      </w:r>
      <w:r w:rsidR="0080050D">
        <w:rPr>
          <w:rFonts w:ascii="Arial" w:eastAsia="TimesNewRoman" w:hAnsi="Arial" w:cs="Arial"/>
          <w:sz w:val="24"/>
          <w:szCs w:val="24"/>
        </w:rPr>
        <w:t xml:space="preserve"> </w:t>
      </w:r>
      <w:r w:rsidR="00845426" w:rsidRPr="001D4601">
        <w:rPr>
          <w:rFonts w:ascii="Arial" w:eastAsia="TimesNewRoman" w:hAnsi="Arial" w:cs="Arial"/>
          <w:sz w:val="24"/>
          <w:szCs w:val="24"/>
        </w:rPr>
        <w:t>W</w:t>
      </w:r>
      <w:r w:rsidR="006F2BF7" w:rsidRPr="001D4601">
        <w:rPr>
          <w:rFonts w:ascii="Arial" w:eastAsia="TimesNewRoman" w:hAnsi="Arial" w:cs="Arial"/>
          <w:sz w:val="24"/>
          <w:szCs w:val="24"/>
        </w:rPr>
        <w:t xml:space="preserve">nioskowana kwota </w:t>
      </w:r>
      <w:r w:rsidR="006F2BF7" w:rsidRPr="001D4601">
        <w:rPr>
          <w:rFonts w:ascii="Arial" w:eastAsiaTheme="minorEastAsia" w:hAnsi="Arial" w:cs="Arial"/>
          <w:sz w:val="24"/>
          <w:szCs w:val="24"/>
          <w:lang w:eastAsia="pl-PL"/>
        </w:rPr>
        <w:t xml:space="preserve">na jednego uczestnika </w:t>
      </w:r>
      <w:r w:rsidR="006F2BF7" w:rsidRPr="001D4601">
        <w:rPr>
          <w:rFonts w:ascii="Arial" w:eastAsia="TimesNewRoman" w:hAnsi="Arial" w:cs="Arial"/>
          <w:sz w:val="24"/>
          <w:szCs w:val="24"/>
        </w:rPr>
        <w:t>kształcenia ustawicznego przekracza</w:t>
      </w:r>
      <w:r w:rsidR="006A3BE3">
        <w:rPr>
          <w:rFonts w:ascii="Arial" w:eastAsia="TimesNewRoman" w:hAnsi="Arial" w:cs="Arial"/>
          <w:sz w:val="24"/>
          <w:szCs w:val="24"/>
        </w:rPr>
        <w:t xml:space="preserve"> </w:t>
      </w:r>
      <w:r w:rsidR="006F2BF7" w:rsidRPr="001D4601">
        <w:rPr>
          <w:rFonts w:ascii="Arial" w:eastAsia="TimesNewRoman" w:hAnsi="Arial" w:cs="Arial"/>
          <w:sz w:val="24"/>
          <w:szCs w:val="24"/>
        </w:rPr>
        <w:t>/</w:t>
      </w:r>
      <w:r w:rsidR="006A3BE3">
        <w:rPr>
          <w:rFonts w:ascii="Arial" w:eastAsia="TimesNewRoman" w:hAnsi="Arial" w:cs="Arial"/>
          <w:sz w:val="24"/>
          <w:szCs w:val="24"/>
        </w:rPr>
        <w:t xml:space="preserve"> </w:t>
      </w:r>
      <w:r w:rsidR="006F2BF7" w:rsidRPr="001D4601">
        <w:rPr>
          <w:rFonts w:ascii="Arial" w:eastAsia="TimesNewRoman" w:hAnsi="Arial" w:cs="Arial"/>
          <w:sz w:val="24"/>
          <w:szCs w:val="24"/>
        </w:rPr>
        <w:t xml:space="preserve">nie przekracza* </w:t>
      </w:r>
      <w:r w:rsidR="00362CD0" w:rsidRPr="00D7513E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200%</w:t>
      </w:r>
      <w:r w:rsidR="006F2BF7" w:rsidRPr="00D7513E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6F2BF7" w:rsidRPr="001D4601">
        <w:rPr>
          <w:rFonts w:ascii="Arial" w:eastAsiaTheme="minorEastAsia" w:hAnsi="Arial" w:cs="Arial"/>
          <w:sz w:val="24"/>
          <w:szCs w:val="24"/>
          <w:lang w:eastAsia="pl-PL"/>
        </w:rPr>
        <w:t>przeciętnego wynagrodzenia w danym roku.</w:t>
      </w:r>
      <w:r w:rsidR="00F86FB1">
        <w:rPr>
          <w:rFonts w:ascii="Arial" w:eastAsiaTheme="minorEastAsia" w:hAnsi="Arial" w:cs="Arial"/>
          <w:sz w:val="24"/>
          <w:szCs w:val="24"/>
          <w:lang w:eastAsia="pl-PL"/>
        </w:rPr>
        <w:br/>
      </w:r>
      <w:r w:rsidR="00062827">
        <w:rPr>
          <w:rFonts w:ascii="Arial" w:eastAsiaTheme="minorEastAsia" w:hAnsi="Arial" w:cs="Arial"/>
          <w:sz w:val="24"/>
          <w:szCs w:val="24"/>
          <w:lang w:eastAsia="pl-PL"/>
        </w:rPr>
        <w:br/>
      </w:r>
      <w:r w:rsidR="00057AD7">
        <w:rPr>
          <w:rFonts w:ascii="Arial" w:hAnsi="Arial" w:cs="Arial"/>
          <w:sz w:val="24"/>
          <w:szCs w:val="24"/>
        </w:rPr>
        <w:t>9</w:t>
      </w:r>
      <w:r w:rsidR="00D368D2" w:rsidRPr="001D4601">
        <w:rPr>
          <w:rFonts w:ascii="Arial" w:hAnsi="Arial" w:cs="Arial"/>
          <w:sz w:val="24"/>
          <w:szCs w:val="24"/>
        </w:rPr>
        <w:t>.</w:t>
      </w:r>
      <w:r w:rsidR="0080050D">
        <w:rPr>
          <w:rFonts w:ascii="Arial" w:hAnsi="Arial" w:cs="Arial"/>
          <w:sz w:val="24"/>
          <w:szCs w:val="24"/>
        </w:rPr>
        <w:t xml:space="preserve"> </w:t>
      </w:r>
      <w:r w:rsidR="008274CA" w:rsidRPr="001D4601">
        <w:rPr>
          <w:rFonts w:ascii="Arial" w:hAnsi="Arial" w:cs="Arial"/>
          <w:sz w:val="24"/>
          <w:szCs w:val="24"/>
        </w:rPr>
        <w:t>Figuruję</w:t>
      </w:r>
      <w:r w:rsidR="006A3BE3">
        <w:rPr>
          <w:rFonts w:ascii="Arial" w:hAnsi="Arial" w:cs="Arial"/>
          <w:sz w:val="24"/>
          <w:szCs w:val="24"/>
        </w:rPr>
        <w:t xml:space="preserve"> </w:t>
      </w:r>
      <w:r w:rsidR="008274CA" w:rsidRPr="001D4601">
        <w:rPr>
          <w:rFonts w:ascii="Arial" w:hAnsi="Arial" w:cs="Arial"/>
          <w:sz w:val="24"/>
          <w:szCs w:val="24"/>
        </w:rPr>
        <w:t>/</w:t>
      </w:r>
      <w:r w:rsidR="006A3BE3">
        <w:rPr>
          <w:rFonts w:ascii="Arial" w:hAnsi="Arial" w:cs="Arial"/>
          <w:sz w:val="24"/>
          <w:szCs w:val="24"/>
        </w:rPr>
        <w:t xml:space="preserve"> </w:t>
      </w:r>
      <w:r w:rsidR="008274CA" w:rsidRPr="001D4601">
        <w:rPr>
          <w:rFonts w:ascii="Arial" w:hAnsi="Arial" w:cs="Arial"/>
          <w:sz w:val="24"/>
          <w:szCs w:val="24"/>
        </w:rPr>
        <w:t>nie figuruję*</w:t>
      </w:r>
      <w:r w:rsidR="008274CA" w:rsidRPr="001D4601">
        <w:rPr>
          <w:rFonts w:ascii="Arial" w:hAnsi="Arial" w:cs="Arial"/>
          <w:bCs/>
          <w:sz w:val="24"/>
          <w:szCs w:val="24"/>
        </w:rPr>
        <w:t xml:space="preserve"> na liście osób i podmiotów, wobec których </w:t>
      </w:r>
      <w:r w:rsidR="00D368D2" w:rsidRPr="001D4601">
        <w:rPr>
          <w:rFonts w:ascii="Arial" w:hAnsi="Arial" w:cs="Arial"/>
          <w:bCs/>
          <w:sz w:val="24"/>
          <w:szCs w:val="24"/>
        </w:rPr>
        <w:t xml:space="preserve">stosowane są środki sankcyjne, </w:t>
      </w:r>
      <w:r w:rsidR="008274CA" w:rsidRPr="001D4601">
        <w:rPr>
          <w:rFonts w:ascii="Arial" w:hAnsi="Arial" w:cs="Arial"/>
          <w:bCs/>
          <w:sz w:val="24"/>
          <w:szCs w:val="24"/>
        </w:rPr>
        <w:t>o których mowa w art. 1 ustawy z dnia 13 kwietnia 2022 r</w:t>
      </w:r>
      <w:r w:rsidR="00D368D2" w:rsidRPr="001D4601">
        <w:rPr>
          <w:rFonts w:ascii="Arial" w:hAnsi="Arial" w:cs="Arial"/>
          <w:bCs/>
          <w:sz w:val="24"/>
          <w:szCs w:val="24"/>
        </w:rPr>
        <w:t xml:space="preserve">. o szczególnych rozwiązaniach </w:t>
      </w:r>
      <w:r w:rsidR="008274CA" w:rsidRPr="001D4601">
        <w:rPr>
          <w:rFonts w:ascii="Arial" w:hAnsi="Arial" w:cs="Arial"/>
          <w:bCs/>
          <w:sz w:val="24"/>
          <w:szCs w:val="24"/>
        </w:rPr>
        <w:t xml:space="preserve">w zakresie przeciwdziałania wspieraniu agresji na Ukrainę oraz służących ochronie bezpieczeństwa narodowego </w:t>
      </w:r>
      <w:r w:rsidR="008274CA" w:rsidRPr="001D4601">
        <w:rPr>
          <w:rFonts w:ascii="Arial" w:hAnsi="Arial" w:cs="Arial"/>
          <w:bCs/>
          <w:iCs/>
          <w:sz w:val="24"/>
          <w:szCs w:val="24"/>
        </w:rPr>
        <w:t>(Dz. U. z 202</w:t>
      </w:r>
      <w:r w:rsidR="00A84423" w:rsidRPr="001D4601">
        <w:rPr>
          <w:rFonts w:ascii="Arial" w:hAnsi="Arial" w:cs="Arial"/>
          <w:bCs/>
          <w:iCs/>
          <w:sz w:val="24"/>
          <w:szCs w:val="24"/>
        </w:rPr>
        <w:t>5</w:t>
      </w:r>
      <w:r w:rsidR="008274CA" w:rsidRPr="001D4601">
        <w:rPr>
          <w:rFonts w:ascii="Arial" w:hAnsi="Arial" w:cs="Arial"/>
          <w:bCs/>
          <w:iCs/>
          <w:sz w:val="24"/>
          <w:szCs w:val="24"/>
        </w:rPr>
        <w:t xml:space="preserve"> r., poz. </w:t>
      </w:r>
      <w:r w:rsidR="00A20635" w:rsidRPr="001D4601">
        <w:rPr>
          <w:rFonts w:ascii="Arial" w:hAnsi="Arial" w:cs="Arial"/>
          <w:bCs/>
          <w:iCs/>
          <w:sz w:val="24"/>
          <w:szCs w:val="24"/>
        </w:rPr>
        <w:t>5</w:t>
      </w:r>
      <w:r w:rsidR="00A84423" w:rsidRPr="001D4601">
        <w:rPr>
          <w:rFonts w:ascii="Arial" w:hAnsi="Arial" w:cs="Arial"/>
          <w:bCs/>
          <w:iCs/>
          <w:sz w:val="24"/>
          <w:szCs w:val="24"/>
        </w:rPr>
        <w:t>14</w:t>
      </w:r>
      <w:r w:rsidR="008274CA" w:rsidRPr="001D4601">
        <w:rPr>
          <w:rFonts w:ascii="Arial" w:hAnsi="Arial" w:cs="Arial"/>
          <w:bCs/>
          <w:iCs/>
          <w:sz w:val="24"/>
          <w:szCs w:val="24"/>
        </w:rPr>
        <w:t>)</w:t>
      </w:r>
      <w:r w:rsidR="008274CA" w:rsidRPr="001D4601">
        <w:rPr>
          <w:rFonts w:ascii="Arial" w:hAnsi="Arial" w:cs="Arial"/>
          <w:bCs/>
          <w:sz w:val="24"/>
          <w:szCs w:val="24"/>
        </w:rPr>
        <w:t>.</w:t>
      </w:r>
      <w:r w:rsidR="00057AD7">
        <w:rPr>
          <w:rFonts w:ascii="Arial" w:hAnsi="Arial" w:cs="Arial"/>
          <w:sz w:val="24"/>
          <w:szCs w:val="24"/>
        </w:rPr>
        <w:t xml:space="preserve"> </w:t>
      </w:r>
      <w:r w:rsidR="00F86FB1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br/>
        <w:t>10</w:t>
      </w:r>
      <w:r w:rsidR="00D368D2" w:rsidRPr="001D4601">
        <w:rPr>
          <w:rFonts w:ascii="Arial" w:hAnsi="Arial" w:cs="Arial"/>
          <w:sz w:val="24"/>
          <w:szCs w:val="24"/>
        </w:rPr>
        <w:t xml:space="preserve">. </w:t>
      </w:r>
      <w:r w:rsidR="001F7026" w:rsidRPr="001D4601">
        <w:rPr>
          <w:rFonts w:ascii="Arial" w:hAnsi="Arial" w:cs="Arial"/>
          <w:sz w:val="24"/>
          <w:szCs w:val="24"/>
        </w:rPr>
        <w:t>Jestem</w:t>
      </w:r>
      <w:r w:rsidR="006A3BE3">
        <w:rPr>
          <w:rFonts w:ascii="Arial" w:hAnsi="Arial" w:cs="Arial"/>
          <w:sz w:val="24"/>
          <w:szCs w:val="24"/>
        </w:rPr>
        <w:t xml:space="preserve"> </w:t>
      </w:r>
      <w:r w:rsidR="001F7026" w:rsidRPr="001D4601">
        <w:rPr>
          <w:rFonts w:ascii="Arial" w:hAnsi="Arial" w:cs="Arial"/>
          <w:sz w:val="24"/>
          <w:szCs w:val="24"/>
        </w:rPr>
        <w:t>/</w:t>
      </w:r>
      <w:r w:rsidR="006A3BE3">
        <w:rPr>
          <w:rFonts w:ascii="Arial" w:hAnsi="Arial" w:cs="Arial"/>
          <w:sz w:val="24"/>
          <w:szCs w:val="24"/>
        </w:rPr>
        <w:t xml:space="preserve"> </w:t>
      </w:r>
      <w:r w:rsidR="001F7026" w:rsidRPr="001D4601">
        <w:rPr>
          <w:rFonts w:ascii="Arial" w:hAnsi="Arial" w:cs="Arial"/>
          <w:sz w:val="24"/>
          <w:szCs w:val="24"/>
        </w:rPr>
        <w:t xml:space="preserve">nie jestem* </w:t>
      </w:r>
      <w:r w:rsidR="001F7026" w:rsidRPr="001D4601">
        <w:rPr>
          <w:rFonts w:ascii="Arial" w:hAnsi="Arial" w:cs="Arial"/>
          <w:bCs/>
          <w:sz w:val="24"/>
          <w:szCs w:val="24"/>
        </w:rPr>
        <w:t xml:space="preserve">powiązany z osobami lub podmiotami, względem których stosowane są środki sankcyjne, o których mowa w art. 1 ustawy z dnia 13 kwietnia 2022 r. o szczególnych rozwiązaniach w zakresie przeciwdziałania wspieraniu agresji na Ukrainę oraz służących ochronie bezpieczeństwa narodowego </w:t>
      </w:r>
      <w:r w:rsidR="001F7026" w:rsidRPr="001D4601">
        <w:rPr>
          <w:rFonts w:ascii="Arial" w:hAnsi="Arial" w:cs="Arial"/>
          <w:bCs/>
          <w:iCs/>
          <w:sz w:val="24"/>
          <w:szCs w:val="24"/>
        </w:rPr>
        <w:t>(Dz. U. z 202</w:t>
      </w:r>
      <w:r w:rsidR="00A84423" w:rsidRPr="001D4601">
        <w:rPr>
          <w:rFonts w:ascii="Arial" w:hAnsi="Arial" w:cs="Arial"/>
          <w:bCs/>
          <w:iCs/>
          <w:sz w:val="24"/>
          <w:szCs w:val="24"/>
        </w:rPr>
        <w:t>5</w:t>
      </w:r>
      <w:r w:rsidR="001F7026" w:rsidRPr="001D4601">
        <w:rPr>
          <w:rFonts w:ascii="Arial" w:hAnsi="Arial" w:cs="Arial"/>
          <w:bCs/>
          <w:iCs/>
          <w:sz w:val="24"/>
          <w:szCs w:val="24"/>
        </w:rPr>
        <w:t xml:space="preserve"> r., poz. </w:t>
      </w:r>
      <w:r w:rsidR="00A20635" w:rsidRPr="001D4601">
        <w:rPr>
          <w:rFonts w:ascii="Arial" w:hAnsi="Arial" w:cs="Arial"/>
          <w:bCs/>
          <w:iCs/>
          <w:sz w:val="24"/>
          <w:szCs w:val="24"/>
        </w:rPr>
        <w:t>5</w:t>
      </w:r>
      <w:r w:rsidR="00A84423" w:rsidRPr="001D4601">
        <w:rPr>
          <w:rFonts w:ascii="Arial" w:hAnsi="Arial" w:cs="Arial"/>
          <w:bCs/>
          <w:iCs/>
          <w:sz w:val="24"/>
          <w:szCs w:val="24"/>
        </w:rPr>
        <w:t>14</w:t>
      </w:r>
      <w:r w:rsidR="00AB528F" w:rsidRPr="001D4601">
        <w:rPr>
          <w:rFonts w:ascii="Arial" w:hAnsi="Arial" w:cs="Arial"/>
          <w:bCs/>
          <w:iCs/>
          <w:sz w:val="24"/>
          <w:szCs w:val="24"/>
        </w:rPr>
        <w:t xml:space="preserve"> z późn.zm.</w:t>
      </w:r>
      <w:r w:rsidR="001F7026" w:rsidRPr="001D4601">
        <w:rPr>
          <w:rFonts w:ascii="Arial" w:hAnsi="Arial" w:cs="Arial"/>
          <w:bCs/>
          <w:iCs/>
          <w:sz w:val="24"/>
          <w:szCs w:val="24"/>
        </w:rPr>
        <w:t>)</w:t>
      </w:r>
      <w:r w:rsidR="001F7026" w:rsidRPr="001D4601">
        <w:rPr>
          <w:rFonts w:ascii="Arial" w:hAnsi="Arial" w:cs="Arial"/>
          <w:bCs/>
          <w:sz w:val="24"/>
          <w:szCs w:val="24"/>
        </w:rPr>
        <w:t>,</w:t>
      </w:r>
      <w:r w:rsidR="00BB4758">
        <w:rPr>
          <w:rFonts w:ascii="Arial" w:hAnsi="Arial" w:cs="Arial"/>
          <w:sz w:val="24"/>
          <w:szCs w:val="24"/>
        </w:rPr>
        <w:t xml:space="preserve"> </w:t>
      </w:r>
      <w:r w:rsidR="00F86FB1">
        <w:rPr>
          <w:rFonts w:ascii="Arial" w:hAnsi="Arial" w:cs="Arial"/>
          <w:sz w:val="24"/>
          <w:szCs w:val="24"/>
        </w:rPr>
        <w:br/>
      </w:r>
      <w:r w:rsidR="00BB4758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11</w:t>
      </w:r>
      <w:r w:rsidR="00D368D2" w:rsidRPr="001D4601">
        <w:rPr>
          <w:rFonts w:ascii="Arial" w:hAnsi="Arial" w:cs="Arial"/>
          <w:sz w:val="24"/>
          <w:szCs w:val="24"/>
        </w:rPr>
        <w:t xml:space="preserve">. </w:t>
      </w:r>
      <w:r w:rsidR="00860740" w:rsidRPr="001D4601">
        <w:rPr>
          <w:rFonts w:ascii="Arial" w:hAnsi="Arial" w:cs="Arial"/>
          <w:sz w:val="24"/>
          <w:szCs w:val="24"/>
        </w:rPr>
        <w:t>Jestem</w:t>
      </w:r>
      <w:r w:rsidR="008D035D" w:rsidRPr="001D4601">
        <w:rPr>
          <w:rFonts w:ascii="Arial" w:hAnsi="Arial" w:cs="Arial"/>
          <w:sz w:val="24"/>
          <w:szCs w:val="24"/>
        </w:rPr>
        <w:t xml:space="preserve"> </w:t>
      </w:r>
      <w:r w:rsidR="00860740" w:rsidRPr="001D4601">
        <w:rPr>
          <w:rFonts w:ascii="Arial" w:hAnsi="Arial" w:cs="Arial"/>
          <w:sz w:val="24"/>
          <w:szCs w:val="24"/>
        </w:rPr>
        <w:t>/</w:t>
      </w:r>
      <w:r w:rsidR="008D035D" w:rsidRPr="001D4601">
        <w:rPr>
          <w:rFonts w:ascii="Arial" w:hAnsi="Arial" w:cs="Arial"/>
          <w:sz w:val="24"/>
          <w:szCs w:val="24"/>
        </w:rPr>
        <w:t xml:space="preserve"> </w:t>
      </w:r>
      <w:r w:rsidR="00860740" w:rsidRPr="001D4601">
        <w:rPr>
          <w:rFonts w:ascii="Arial" w:hAnsi="Arial" w:cs="Arial"/>
          <w:sz w:val="24"/>
          <w:szCs w:val="24"/>
        </w:rPr>
        <w:t>nie jestem* powiązany osobowo lub kapitałowo z usługodawcą świadczącym usługę kształcenia ustawicznego</w:t>
      </w:r>
      <w:r w:rsidR="0080050D">
        <w:rPr>
          <w:rFonts w:ascii="Arial" w:eastAsia="TimesNewRoman" w:hAnsi="Arial" w:cs="Arial"/>
          <w:bCs/>
          <w:sz w:val="24"/>
          <w:szCs w:val="24"/>
        </w:rPr>
        <w:t>.</w:t>
      </w:r>
      <w:r w:rsidR="00F86FB1">
        <w:rPr>
          <w:rFonts w:ascii="Arial" w:eastAsia="TimesNewRoman" w:hAnsi="Arial" w:cs="Arial"/>
          <w:bCs/>
          <w:sz w:val="24"/>
          <w:szCs w:val="24"/>
        </w:rPr>
        <w:br/>
      </w:r>
      <w:r w:rsidR="00360A3D">
        <w:rPr>
          <w:rFonts w:ascii="Arial" w:eastAsia="TimesNewRoman" w:hAnsi="Arial" w:cs="Arial"/>
          <w:bCs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12</w:t>
      </w:r>
      <w:r w:rsidR="00C94F62" w:rsidRPr="001D4601">
        <w:rPr>
          <w:rFonts w:ascii="Arial" w:hAnsi="Arial" w:cs="Arial"/>
          <w:sz w:val="24"/>
          <w:szCs w:val="24"/>
        </w:rPr>
        <w:t>. Pl</w:t>
      </w:r>
      <w:r w:rsidR="00137B03" w:rsidRPr="001D4601">
        <w:rPr>
          <w:rFonts w:ascii="Arial" w:hAnsi="Arial" w:cs="Arial"/>
          <w:sz w:val="24"/>
          <w:szCs w:val="24"/>
        </w:rPr>
        <w:t xml:space="preserve">anowane we wniosku kształcenie </w:t>
      </w:r>
      <w:r w:rsidR="00E171D2" w:rsidRPr="001D4601">
        <w:rPr>
          <w:rFonts w:ascii="Arial" w:hAnsi="Arial" w:cs="Arial"/>
          <w:sz w:val="24"/>
          <w:szCs w:val="24"/>
        </w:rPr>
        <w:t xml:space="preserve">będzie / </w:t>
      </w:r>
      <w:r w:rsidR="00A5046A" w:rsidRPr="001D4601">
        <w:rPr>
          <w:rFonts w:ascii="Arial" w:hAnsi="Arial" w:cs="Arial"/>
          <w:sz w:val="24"/>
          <w:szCs w:val="24"/>
        </w:rPr>
        <w:t>nie będzie</w:t>
      </w:r>
      <w:r w:rsidR="00696BE9">
        <w:rPr>
          <w:rFonts w:ascii="Arial" w:hAnsi="Arial" w:cs="Arial"/>
          <w:sz w:val="24"/>
          <w:szCs w:val="24"/>
        </w:rPr>
        <w:t>*</w:t>
      </w:r>
      <w:r w:rsidR="00A5046A" w:rsidRPr="001D4601">
        <w:rPr>
          <w:rFonts w:ascii="Arial" w:hAnsi="Arial" w:cs="Arial"/>
          <w:sz w:val="24"/>
          <w:szCs w:val="24"/>
        </w:rPr>
        <w:t xml:space="preserve"> </w:t>
      </w:r>
      <w:r w:rsidR="00E171D2" w:rsidRPr="001D4601">
        <w:rPr>
          <w:rFonts w:ascii="Arial" w:hAnsi="Arial" w:cs="Arial"/>
          <w:sz w:val="24"/>
          <w:szCs w:val="24"/>
        </w:rPr>
        <w:t>finansowa</w:t>
      </w:r>
      <w:r w:rsidR="006A3BE3">
        <w:rPr>
          <w:rFonts w:ascii="Arial" w:hAnsi="Arial" w:cs="Arial"/>
          <w:sz w:val="24"/>
          <w:szCs w:val="24"/>
        </w:rPr>
        <w:t>ne z innych środków publicznych; o</w:t>
      </w:r>
      <w:r w:rsidR="00E171D2" w:rsidRPr="001D4601">
        <w:rPr>
          <w:rFonts w:ascii="Arial" w:hAnsi="Arial" w:cs="Arial"/>
          <w:sz w:val="24"/>
          <w:szCs w:val="24"/>
        </w:rPr>
        <w:t>bejmuje / nie obejmuje</w:t>
      </w:r>
      <w:r w:rsidR="00696BE9">
        <w:rPr>
          <w:rFonts w:ascii="Arial" w:hAnsi="Arial" w:cs="Arial"/>
          <w:sz w:val="24"/>
          <w:szCs w:val="24"/>
        </w:rPr>
        <w:t>*</w:t>
      </w:r>
      <w:r w:rsidR="00E171D2" w:rsidRPr="001D4601">
        <w:rPr>
          <w:rFonts w:ascii="Arial" w:hAnsi="Arial" w:cs="Arial"/>
          <w:sz w:val="24"/>
          <w:szCs w:val="24"/>
        </w:rPr>
        <w:t xml:space="preserve"> działań rozpoczętych przed dniem podpisania umowy o finansowanie.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13</w:t>
      </w:r>
      <w:r w:rsidR="00C94F62" w:rsidRPr="001D4601">
        <w:rPr>
          <w:rFonts w:ascii="Arial" w:hAnsi="Arial" w:cs="Arial"/>
          <w:sz w:val="24"/>
          <w:szCs w:val="24"/>
        </w:rPr>
        <w:t>. J</w:t>
      </w:r>
      <w:r w:rsidR="00E171D2" w:rsidRPr="001D4601">
        <w:rPr>
          <w:rFonts w:ascii="Arial" w:hAnsi="Arial" w:cs="Arial"/>
          <w:sz w:val="24"/>
          <w:szCs w:val="24"/>
        </w:rPr>
        <w:t>estem</w:t>
      </w:r>
      <w:r w:rsidR="00511640">
        <w:rPr>
          <w:rFonts w:ascii="Arial" w:hAnsi="Arial" w:cs="Arial"/>
          <w:sz w:val="24"/>
          <w:szCs w:val="24"/>
        </w:rPr>
        <w:t xml:space="preserve"> </w:t>
      </w:r>
      <w:r w:rsidR="00E171D2" w:rsidRPr="001D4601">
        <w:rPr>
          <w:rFonts w:ascii="Arial" w:hAnsi="Arial" w:cs="Arial"/>
          <w:sz w:val="24"/>
          <w:szCs w:val="24"/>
        </w:rPr>
        <w:t>/ nie jestem</w:t>
      </w:r>
      <w:r w:rsidR="00696BE9">
        <w:rPr>
          <w:rFonts w:ascii="Arial" w:hAnsi="Arial" w:cs="Arial"/>
          <w:sz w:val="24"/>
          <w:szCs w:val="24"/>
        </w:rPr>
        <w:t xml:space="preserve">* </w:t>
      </w:r>
      <w:r w:rsidR="007E1B7B">
        <w:rPr>
          <w:rFonts w:ascii="Arial" w:hAnsi="Arial" w:cs="Arial"/>
          <w:sz w:val="24"/>
          <w:szCs w:val="24"/>
        </w:rPr>
        <w:t>obowiązany zapewnić planowane we wniosku kształcenie</w:t>
      </w:r>
      <w:r w:rsidR="00E171D2" w:rsidRPr="001D4601">
        <w:rPr>
          <w:rFonts w:ascii="Arial" w:hAnsi="Arial" w:cs="Arial"/>
          <w:sz w:val="24"/>
          <w:szCs w:val="24"/>
        </w:rPr>
        <w:t xml:space="preserve"> na podstawie odrębnych przepisów.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14</w:t>
      </w:r>
      <w:r w:rsidR="00137B03" w:rsidRPr="001D4601">
        <w:rPr>
          <w:rFonts w:ascii="Arial" w:hAnsi="Arial" w:cs="Arial"/>
          <w:sz w:val="24"/>
          <w:szCs w:val="24"/>
        </w:rPr>
        <w:t>. Wnioskodawca realiz</w:t>
      </w:r>
      <w:r w:rsidR="00BC5309">
        <w:rPr>
          <w:rFonts w:ascii="Arial" w:hAnsi="Arial" w:cs="Arial"/>
          <w:sz w:val="24"/>
          <w:szCs w:val="24"/>
        </w:rPr>
        <w:t xml:space="preserve">ował </w:t>
      </w:r>
      <w:r w:rsidR="00780DFA">
        <w:rPr>
          <w:rFonts w:ascii="Arial" w:hAnsi="Arial" w:cs="Arial"/>
          <w:sz w:val="24"/>
          <w:szCs w:val="24"/>
        </w:rPr>
        <w:t>/ nie realizował</w:t>
      </w:r>
      <w:r w:rsidR="00C11311">
        <w:rPr>
          <w:rFonts w:ascii="Arial" w:hAnsi="Arial" w:cs="Arial"/>
          <w:sz w:val="24"/>
          <w:szCs w:val="24"/>
        </w:rPr>
        <w:t xml:space="preserve">* </w:t>
      </w:r>
      <w:r w:rsidR="00BC5309">
        <w:rPr>
          <w:rFonts w:ascii="Arial" w:hAnsi="Arial" w:cs="Arial"/>
          <w:sz w:val="24"/>
          <w:szCs w:val="24"/>
        </w:rPr>
        <w:t>staż na podstawie umowy z M</w:t>
      </w:r>
      <w:r w:rsidR="00137B03" w:rsidRPr="001D4601">
        <w:rPr>
          <w:rFonts w:ascii="Arial" w:hAnsi="Arial" w:cs="Arial"/>
          <w:sz w:val="24"/>
          <w:szCs w:val="24"/>
        </w:rPr>
        <w:t>UP i w okresie 12 miesięcy poprzedzających dzień złożenia wniosku KF</w:t>
      </w:r>
      <w:r w:rsidR="00E6692B">
        <w:rPr>
          <w:rFonts w:ascii="Arial" w:hAnsi="Arial" w:cs="Arial"/>
          <w:sz w:val="24"/>
          <w:szCs w:val="24"/>
        </w:rPr>
        <w:t>S przerwał / nie przerwał</w:t>
      </w:r>
      <w:r w:rsidR="00696BE9">
        <w:rPr>
          <w:rFonts w:ascii="Arial" w:hAnsi="Arial" w:cs="Arial"/>
          <w:sz w:val="24"/>
          <w:szCs w:val="24"/>
        </w:rPr>
        <w:t>*</w:t>
      </w:r>
      <w:r w:rsidR="00E6692B">
        <w:rPr>
          <w:rFonts w:ascii="Arial" w:hAnsi="Arial" w:cs="Arial"/>
          <w:sz w:val="24"/>
          <w:szCs w:val="24"/>
        </w:rPr>
        <w:t xml:space="preserve"> staż</w:t>
      </w:r>
      <w:r w:rsidR="00387982">
        <w:rPr>
          <w:rFonts w:ascii="Arial" w:hAnsi="Arial" w:cs="Arial"/>
          <w:sz w:val="24"/>
          <w:szCs w:val="24"/>
        </w:rPr>
        <w:t>/</w:t>
      </w:r>
      <w:r w:rsidR="00E6692B">
        <w:rPr>
          <w:rFonts w:ascii="Arial" w:hAnsi="Arial" w:cs="Arial"/>
          <w:sz w:val="24"/>
          <w:szCs w:val="24"/>
        </w:rPr>
        <w:t xml:space="preserve">u </w:t>
      </w:r>
      <w:r w:rsidR="00137B03" w:rsidRPr="001D4601">
        <w:rPr>
          <w:rFonts w:ascii="Arial" w:hAnsi="Arial" w:cs="Arial"/>
          <w:sz w:val="24"/>
          <w:szCs w:val="24"/>
        </w:rPr>
        <w:t>bez uzasadnionej przyczyny oraz staż został</w:t>
      </w:r>
      <w:r w:rsidR="00D756A3" w:rsidRPr="001D4601">
        <w:rPr>
          <w:rFonts w:ascii="Arial" w:hAnsi="Arial" w:cs="Arial"/>
          <w:sz w:val="24"/>
          <w:szCs w:val="24"/>
        </w:rPr>
        <w:t xml:space="preserve"> </w:t>
      </w:r>
      <w:r w:rsidR="00E6692B">
        <w:rPr>
          <w:rFonts w:ascii="Arial" w:hAnsi="Arial" w:cs="Arial"/>
          <w:sz w:val="24"/>
          <w:szCs w:val="24"/>
        </w:rPr>
        <w:t>/ nie został</w:t>
      </w:r>
      <w:r w:rsidR="00696BE9">
        <w:rPr>
          <w:rFonts w:ascii="Arial" w:hAnsi="Arial" w:cs="Arial"/>
          <w:sz w:val="24"/>
          <w:szCs w:val="24"/>
        </w:rPr>
        <w:t>*</w:t>
      </w:r>
      <w:r w:rsidR="00E6692B">
        <w:rPr>
          <w:rFonts w:ascii="Arial" w:hAnsi="Arial" w:cs="Arial"/>
          <w:sz w:val="24"/>
          <w:szCs w:val="24"/>
        </w:rPr>
        <w:t xml:space="preserve"> przerwany przez M</w:t>
      </w:r>
      <w:r w:rsidR="00137B03" w:rsidRPr="001D4601">
        <w:rPr>
          <w:rFonts w:ascii="Arial" w:hAnsi="Arial" w:cs="Arial"/>
          <w:sz w:val="24"/>
          <w:szCs w:val="24"/>
        </w:rPr>
        <w:t>UP z przyczyn leżących po stronie Wnioskodawcy</w:t>
      </w:r>
      <w:r w:rsidR="00D756A3" w:rsidRPr="001D4601">
        <w:rPr>
          <w:rFonts w:ascii="Arial" w:hAnsi="Arial" w:cs="Arial"/>
          <w:sz w:val="24"/>
          <w:szCs w:val="24"/>
        </w:rPr>
        <w:t>.</w:t>
      </w:r>
      <w:r w:rsidR="00F86FB1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15</w:t>
      </w:r>
      <w:r w:rsidR="00137B03" w:rsidRPr="001D4601">
        <w:rPr>
          <w:rFonts w:ascii="Arial" w:hAnsi="Arial" w:cs="Arial"/>
          <w:sz w:val="24"/>
          <w:szCs w:val="24"/>
        </w:rPr>
        <w:t>.</w:t>
      </w:r>
      <w:r w:rsidR="00C94F62" w:rsidRPr="001D4601">
        <w:rPr>
          <w:rFonts w:ascii="Arial" w:hAnsi="Arial" w:cs="Arial"/>
          <w:sz w:val="24"/>
          <w:szCs w:val="24"/>
        </w:rPr>
        <w:t xml:space="preserve"> </w:t>
      </w:r>
      <w:r w:rsidR="00D756A3" w:rsidRPr="001D4601">
        <w:rPr>
          <w:rFonts w:ascii="Arial" w:hAnsi="Arial" w:cs="Arial"/>
          <w:sz w:val="24"/>
          <w:szCs w:val="24"/>
        </w:rPr>
        <w:t>R</w:t>
      </w:r>
      <w:r w:rsidR="00137B03" w:rsidRPr="001D4601">
        <w:rPr>
          <w:rFonts w:ascii="Arial" w:hAnsi="Arial" w:cs="Arial"/>
          <w:sz w:val="24"/>
          <w:szCs w:val="24"/>
        </w:rPr>
        <w:t>achunek Wnioskodawcy wymieniony we wniosku do rozliczenia środków KFS jes</w:t>
      </w:r>
      <w:r w:rsidR="00814323">
        <w:rPr>
          <w:rFonts w:ascii="Arial" w:hAnsi="Arial" w:cs="Arial"/>
          <w:sz w:val="24"/>
          <w:szCs w:val="24"/>
        </w:rPr>
        <w:t>t</w:t>
      </w:r>
      <w:r w:rsidR="008305C5">
        <w:rPr>
          <w:rFonts w:ascii="Arial" w:hAnsi="Arial" w:cs="Arial"/>
          <w:sz w:val="24"/>
          <w:szCs w:val="24"/>
        </w:rPr>
        <w:t xml:space="preserve"> </w:t>
      </w:r>
      <w:r w:rsidR="00591EDF">
        <w:rPr>
          <w:rFonts w:ascii="Arial" w:hAnsi="Arial" w:cs="Arial"/>
          <w:sz w:val="24"/>
          <w:szCs w:val="24"/>
        </w:rPr>
        <w:t>n</w:t>
      </w:r>
      <w:r w:rsidR="00137B03" w:rsidRPr="001D4601">
        <w:rPr>
          <w:rFonts w:ascii="Arial" w:hAnsi="Arial" w:cs="Arial"/>
          <w:sz w:val="24"/>
          <w:szCs w:val="24"/>
        </w:rPr>
        <w:t>ieoprocentowany</w:t>
      </w:r>
      <w:r w:rsidR="00D756A3" w:rsidRPr="001D4601">
        <w:rPr>
          <w:rFonts w:ascii="Arial" w:hAnsi="Arial" w:cs="Arial"/>
          <w:sz w:val="24"/>
          <w:szCs w:val="24"/>
        </w:rPr>
        <w:t xml:space="preserve"> / </w:t>
      </w:r>
      <w:r w:rsidR="00137B03" w:rsidRPr="001D4601">
        <w:rPr>
          <w:rFonts w:ascii="Arial" w:hAnsi="Arial" w:cs="Arial"/>
          <w:sz w:val="24"/>
          <w:szCs w:val="24"/>
        </w:rPr>
        <w:t>oprocentowany</w:t>
      </w:r>
      <w:r w:rsidR="00696BE9">
        <w:rPr>
          <w:rFonts w:ascii="Arial" w:hAnsi="Arial" w:cs="Arial"/>
          <w:sz w:val="24"/>
          <w:szCs w:val="24"/>
        </w:rPr>
        <w:t>*</w:t>
      </w:r>
      <w:r w:rsidR="00137B03" w:rsidRPr="001D4601">
        <w:rPr>
          <w:rFonts w:ascii="Arial" w:hAnsi="Arial" w:cs="Arial"/>
          <w:sz w:val="24"/>
          <w:szCs w:val="24"/>
        </w:rPr>
        <w:t xml:space="preserve"> i w przypadku naliczenia odsetek (bankowych) od przekazanych środków KFS zobowiązuję się do ich zwrotu bez wezwania na konto urzędu zgodnie z umową o dofinansowanie.</w:t>
      </w:r>
      <w:r w:rsidR="00F86FB1">
        <w:rPr>
          <w:rFonts w:ascii="Arial" w:hAnsi="Arial" w:cs="Arial"/>
          <w:sz w:val="24"/>
          <w:szCs w:val="24"/>
        </w:rPr>
        <w:br/>
      </w:r>
      <w:r w:rsidR="00F86FB1">
        <w:rPr>
          <w:rFonts w:ascii="Arial" w:hAnsi="Arial" w:cs="Arial"/>
          <w:sz w:val="24"/>
          <w:szCs w:val="24"/>
        </w:rPr>
        <w:br/>
      </w:r>
      <w:r w:rsidR="00D368D2" w:rsidRPr="001D4601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lastRenderedPageBreak/>
        <w:t>16</w:t>
      </w:r>
      <w:r w:rsidR="00E171D2" w:rsidRPr="001D4601">
        <w:rPr>
          <w:rFonts w:ascii="Arial" w:hAnsi="Arial" w:cs="Arial"/>
          <w:sz w:val="24"/>
          <w:szCs w:val="24"/>
        </w:rPr>
        <w:t xml:space="preserve">. </w:t>
      </w:r>
      <w:r w:rsidR="00D368D2" w:rsidRPr="001D4601">
        <w:rPr>
          <w:rFonts w:ascii="Arial" w:hAnsi="Arial" w:cs="Arial"/>
          <w:sz w:val="24"/>
          <w:szCs w:val="24"/>
        </w:rPr>
        <w:t xml:space="preserve"> </w:t>
      </w:r>
      <w:r w:rsidR="00DF3B17" w:rsidRPr="001D4601">
        <w:rPr>
          <w:rFonts w:ascii="Arial" w:hAnsi="Arial" w:cs="Arial"/>
          <w:sz w:val="24"/>
          <w:szCs w:val="24"/>
        </w:rPr>
        <w:t>Jestem świadomy, że kształcenie ustawiczne pracowników i pracodawcy w ramach KFS jest finansowane ze środków publicznych i w związku z tym podlega szczególnym zasadom rozliczania.</w:t>
      </w:r>
      <w:r w:rsidR="00D368D2" w:rsidRPr="001D4601">
        <w:rPr>
          <w:rFonts w:ascii="Arial" w:hAnsi="Arial" w:cs="Arial"/>
          <w:sz w:val="24"/>
          <w:szCs w:val="24"/>
        </w:rPr>
        <w:t xml:space="preserve"> </w:t>
      </w:r>
      <w:r w:rsidR="00F86FB1">
        <w:rPr>
          <w:rFonts w:ascii="Arial" w:hAnsi="Arial" w:cs="Arial"/>
          <w:sz w:val="24"/>
          <w:szCs w:val="24"/>
        </w:rPr>
        <w:br/>
      </w:r>
      <w:r w:rsidR="009A7C60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</w:t>
      </w:r>
      <w:r w:rsidR="002745DC">
        <w:rPr>
          <w:rFonts w:ascii="Arial" w:hAnsi="Arial" w:cs="Arial"/>
          <w:sz w:val="24"/>
          <w:szCs w:val="24"/>
        </w:rPr>
        <w:t>7</w:t>
      </w:r>
      <w:r w:rsidR="00D368D2" w:rsidRPr="001D4601">
        <w:rPr>
          <w:rFonts w:ascii="Arial" w:hAnsi="Arial" w:cs="Arial"/>
          <w:sz w:val="24"/>
          <w:szCs w:val="24"/>
        </w:rPr>
        <w:t xml:space="preserve">. </w:t>
      </w:r>
      <w:r w:rsidR="003F6959" w:rsidRPr="001D4601">
        <w:rPr>
          <w:rFonts w:ascii="Arial" w:hAnsi="Arial" w:cs="Arial"/>
          <w:sz w:val="24"/>
          <w:szCs w:val="24"/>
        </w:rPr>
        <w:t xml:space="preserve">Zapoznałem się z Zasadami przyznawania pracodawcy środków z Krajowego Funduszu Szkoleniowego obowiązującymi w MUP w Płocku w </w:t>
      </w:r>
      <w:r w:rsidR="002D7AEC" w:rsidRPr="004525E0">
        <w:rPr>
          <w:rFonts w:ascii="Arial" w:hAnsi="Arial" w:cs="Arial"/>
          <w:color w:val="000000" w:themeColor="text1"/>
          <w:sz w:val="24"/>
          <w:szCs w:val="24"/>
        </w:rPr>
        <w:t>2026</w:t>
      </w:r>
      <w:r w:rsidR="00B034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D7AEC" w:rsidRPr="004525E0">
        <w:rPr>
          <w:rFonts w:ascii="Arial" w:hAnsi="Arial" w:cs="Arial"/>
          <w:color w:val="000000" w:themeColor="text1"/>
          <w:sz w:val="24"/>
          <w:szCs w:val="24"/>
        </w:rPr>
        <w:t>r</w:t>
      </w:r>
      <w:r w:rsidR="004525E0" w:rsidRPr="004525E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F6959" w:rsidRPr="001D4601">
        <w:rPr>
          <w:rFonts w:ascii="Arial" w:hAnsi="Arial" w:cs="Arial"/>
          <w:sz w:val="24"/>
          <w:szCs w:val="24"/>
        </w:rPr>
        <w:t>i zobowiązuję się ich przestrzegać.</w:t>
      </w:r>
      <w:r w:rsidR="00F86FB1">
        <w:rPr>
          <w:rFonts w:ascii="Arial" w:hAnsi="Arial" w:cs="Arial"/>
          <w:sz w:val="24"/>
          <w:szCs w:val="24"/>
        </w:rPr>
        <w:br/>
      </w:r>
      <w:r w:rsidR="00137B03" w:rsidRPr="001D4601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</w:t>
      </w:r>
      <w:r w:rsidR="002745DC">
        <w:rPr>
          <w:rFonts w:ascii="Arial" w:hAnsi="Arial" w:cs="Arial"/>
          <w:sz w:val="24"/>
          <w:szCs w:val="24"/>
        </w:rPr>
        <w:t>8</w:t>
      </w:r>
      <w:r w:rsidR="00D368D2" w:rsidRPr="001D4601">
        <w:rPr>
          <w:rFonts w:ascii="Arial" w:hAnsi="Arial" w:cs="Arial"/>
          <w:sz w:val="24"/>
          <w:szCs w:val="24"/>
        </w:rPr>
        <w:t xml:space="preserve">. </w:t>
      </w:r>
      <w:r w:rsidR="002912BC" w:rsidRPr="001D4601">
        <w:rPr>
          <w:rFonts w:ascii="Arial" w:hAnsi="Arial" w:cs="Arial"/>
          <w:sz w:val="24"/>
          <w:szCs w:val="24"/>
        </w:rPr>
        <w:t xml:space="preserve">Jestem świadomy, że dane osobowe dotyczące mojej osoby/dane podmiotu, w tym imię </w:t>
      </w:r>
      <w:r w:rsidR="00A5046A" w:rsidRPr="001D4601">
        <w:rPr>
          <w:rFonts w:ascii="Arial" w:hAnsi="Arial" w:cs="Arial"/>
          <w:sz w:val="24"/>
          <w:szCs w:val="24"/>
        </w:rPr>
        <w:br/>
      </w:r>
      <w:r w:rsidR="002912BC" w:rsidRPr="001D4601">
        <w:rPr>
          <w:rFonts w:ascii="Arial" w:hAnsi="Arial" w:cs="Arial"/>
          <w:sz w:val="24"/>
          <w:szCs w:val="24"/>
        </w:rPr>
        <w:t xml:space="preserve">i nazwisko osoby wskazanej przez pracodawcę do kontaktów będą zbierane, przetwarzane, udostępniane i archiwizowane dla celów związanych z rozpatrywaniem wniosku oraz realizacją umowy, o której mowa w rozporządzeniu </w:t>
      </w:r>
      <w:proofErr w:type="spellStart"/>
      <w:r w:rsidR="002912BC" w:rsidRPr="001D4601">
        <w:rPr>
          <w:rFonts w:ascii="Arial" w:hAnsi="Arial" w:cs="Arial"/>
          <w:sz w:val="24"/>
          <w:szCs w:val="24"/>
        </w:rPr>
        <w:t>MPiPS</w:t>
      </w:r>
      <w:proofErr w:type="spellEnd"/>
      <w:r w:rsidR="002912BC" w:rsidRPr="001D4601">
        <w:rPr>
          <w:rFonts w:ascii="Arial" w:hAnsi="Arial" w:cs="Arial"/>
          <w:sz w:val="24"/>
          <w:szCs w:val="24"/>
        </w:rPr>
        <w:t xml:space="preserve"> z dnia </w:t>
      </w:r>
      <w:r w:rsidR="00810863" w:rsidRPr="00062827">
        <w:rPr>
          <w:rFonts w:ascii="Arial" w:hAnsi="Arial" w:cs="Arial"/>
          <w:color w:val="000000" w:themeColor="text1"/>
          <w:sz w:val="24"/>
          <w:szCs w:val="24"/>
        </w:rPr>
        <w:t>25 listopada 2025 r. w sprawie Krajowego Funduszu Szkoleniowego (Dz. U. z 2025 r., poz. 1641);</w:t>
      </w:r>
      <w:r w:rsidR="005541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12BC" w:rsidRPr="001D4601">
        <w:rPr>
          <w:rFonts w:ascii="Arial" w:hAnsi="Arial" w:cs="Arial"/>
          <w:sz w:val="24"/>
          <w:szCs w:val="24"/>
        </w:rPr>
        <w:t>zgodnie z rozporządzeniem Parlamentu Europejskiego i Rady (</w:t>
      </w:r>
      <w:r w:rsidR="00D4783A" w:rsidRPr="001D4601">
        <w:rPr>
          <w:rFonts w:ascii="Arial" w:hAnsi="Arial" w:cs="Arial"/>
          <w:sz w:val="24"/>
          <w:szCs w:val="24"/>
        </w:rPr>
        <w:t xml:space="preserve">UE) 2016/679 z dnia 27 kwietnia </w:t>
      </w:r>
      <w:r w:rsidR="002912BC" w:rsidRPr="001D4601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 a także innych przepisów dotyczących ochrony danych osobowych.</w:t>
      </w:r>
      <w:r w:rsidR="00F86FB1">
        <w:rPr>
          <w:rFonts w:ascii="Arial" w:hAnsi="Arial" w:cs="Arial"/>
          <w:sz w:val="24"/>
          <w:szCs w:val="24"/>
        </w:rPr>
        <w:br/>
      </w:r>
      <w:r w:rsidR="00D368D2" w:rsidRPr="001D4601">
        <w:rPr>
          <w:rFonts w:ascii="Arial" w:hAnsi="Arial" w:cs="Arial"/>
          <w:sz w:val="24"/>
          <w:szCs w:val="24"/>
        </w:rPr>
        <w:br/>
      </w:r>
      <w:r w:rsidR="00057AD7">
        <w:rPr>
          <w:rFonts w:ascii="Arial" w:hAnsi="Arial" w:cs="Arial"/>
          <w:sz w:val="24"/>
          <w:szCs w:val="24"/>
        </w:rPr>
        <w:t>1</w:t>
      </w:r>
      <w:r w:rsidR="002745DC">
        <w:rPr>
          <w:rFonts w:ascii="Arial" w:hAnsi="Arial" w:cs="Arial"/>
          <w:sz w:val="24"/>
          <w:szCs w:val="24"/>
        </w:rPr>
        <w:t>9</w:t>
      </w:r>
      <w:r w:rsidR="00D4783A" w:rsidRPr="001D4601">
        <w:rPr>
          <w:rFonts w:ascii="Arial" w:hAnsi="Arial" w:cs="Arial"/>
          <w:sz w:val="24"/>
          <w:szCs w:val="24"/>
        </w:rPr>
        <w:t xml:space="preserve">. </w:t>
      </w:r>
      <w:r w:rsidR="00D037D5" w:rsidRPr="001D4601">
        <w:rPr>
          <w:rFonts w:ascii="Arial" w:hAnsi="Arial" w:cs="Arial"/>
          <w:sz w:val="24"/>
          <w:szCs w:val="24"/>
        </w:rPr>
        <w:t>O</w:t>
      </w:r>
      <w:r w:rsidR="008507A8" w:rsidRPr="001D4601">
        <w:rPr>
          <w:rFonts w:ascii="Arial" w:hAnsi="Arial" w:cs="Arial"/>
          <w:sz w:val="24"/>
          <w:szCs w:val="24"/>
        </w:rPr>
        <w:t>świadczam, że wypełniłem obowiązki informacyjne przewidziane w art. 13 lub 14 rozporządzenia RODO wobec osób fizycznych, od których dane osobowe bezpośrednio lub pośrednio pozyskałem w celu kształcenia ustawicznego, przy tym: dane te uzyskałem na podstawie art. 6 ust. 1 lit. a) z uwzględnieniem art. 9 ust. 1 i 2 lit. b). Osobom, których dane dotyczą, zostały przekazane informacje o udostępnieniu ich danych podmiotowi uprawnionemu, jakim jest Miejski Urząd Pracy w Płocku, wraz z j</w:t>
      </w:r>
      <w:r w:rsidR="00D4783A" w:rsidRPr="001D4601">
        <w:rPr>
          <w:rFonts w:ascii="Arial" w:hAnsi="Arial" w:cs="Arial"/>
          <w:sz w:val="24"/>
          <w:szCs w:val="24"/>
        </w:rPr>
        <w:t>ego klauzulą informacyjną.</w:t>
      </w:r>
      <w:r w:rsidR="00814323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  <w:r w:rsidR="00B0347B" w:rsidRPr="001D4601">
        <w:rPr>
          <w:rFonts w:ascii="Arial" w:hAnsi="Arial" w:cs="Arial"/>
          <w:sz w:val="24"/>
          <w:szCs w:val="24"/>
        </w:rPr>
        <w:t>2</w:t>
      </w:r>
      <w:r w:rsidR="00057AD7">
        <w:rPr>
          <w:rFonts w:ascii="Arial" w:hAnsi="Arial" w:cs="Arial"/>
          <w:sz w:val="24"/>
          <w:szCs w:val="24"/>
        </w:rPr>
        <w:t>0</w:t>
      </w:r>
      <w:r w:rsidR="00B0347B" w:rsidRPr="001D4601">
        <w:rPr>
          <w:rFonts w:ascii="Arial" w:hAnsi="Arial" w:cs="Arial"/>
          <w:sz w:val="24"/>
          <w:szCs w:val="24"/>
        </w:rPr>
        <w:t>. Oświadczam, że dane zawarte we wniosku są zgodne z prawdą</w:t>
      </w:r>
      <w:r w:rsidR="00360A3D">
        <w:rPr>
          <w:rFonts w:ascii="Arial" w:hAnsi="Arial" w:cs="Arial"/>
          <w:sz w:val="24"/>
          <w:szCs w:val="24"/>
        </w:rPr>
        <w:br/>
      </w:r>
      <w:r w:rsidR="00360A3D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1070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1293"/>
        <w:gridCol w:w="1283"/>
        <w:gridCol w:w="222"/>
        <w:gridCol w:w="5155"/>
      </w:tblGrid>
      <w:tr w:rsidR="00137B03" w:rsidRPr="006A3BE3" w14:paraId="3F17AA28" w14:textId="77777777" w:rsidTr="00FC24C4">
        <w:trPr>
          <w:trHeight w:val="225"/>
        </w:trPr>
        <w:tc>
          <w:tcPr>
            <w:tcW w:w="5323" w:type="dxa"/>
            <w:gridSpan w:val="3"/>
          </w:tcPr>
          <w:p w14:paraId="78CC3AA8" w14:textId="77777777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6A3BE3">
              <w:rPr>
                <w:rFonts w:ascii="Arial" w:hAnsi="Arial" w:cs="Arial"/>
                <w:i/>
              </w:rPr>
              <w:t>……………………………………………………….</w:t>
            </w:r>
          </w:p>
          <w:p w14:paraId="4DF33711" w14:textId="77777777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  <w:r w:rsidRPr="006A3BE3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222" w:type="dxa"/>
          </w:tcPr>
          <w:p w14:paraId="069460B8" w14:textId="77777777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</w:p>
        </w:tc>
        <w:tc>
          <w:tcPr>
            <w:tcW w:w="5150" w:type="dxa"/>
          </w:tcPr>
          <w:p w14:paraId="054F28A5" w14:textId="7E43167C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lang w:eastAsia="en-US"/>
              </w:rPr>
            </w:pPr>
            <w:r w:rsidRPr="006A3BE3">
              <w:rPr>
                <w:rFonts w:ascii="Arial" w:eastAsia="Calibri" w:hAnsi="Arial" w:cs="Arial"/>
                <w:bCs/>
                <w:i/>
                <w:iCs/>
                <w:lang w:eastAsia="en-US"/>
              </w:rPr>
              <w:t>………………………………………………..……</w:t>
            </w:r>
          </w:p>
          <w:p w14:paraId="48D70574" w14:textId="77777777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6A3BE3">
              <w:rPr>
                <w:rFonts w:ascii="Arial" w:hAnsi="Arial" w:cs="Arial"/>
                <w:i/>
              </w:rPr>
              <w:t>(podpis Wnioskodawcy lub osoby upoważnionej do reprezentowania)</w:t>
            </w:r>
          </w:p>
          <w:p w14:paraId="7BF8FFDD" w14:textId="77777777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i/>
              </w:rPr>
            </w:pPr>
            <w:r w:rsidRPr="006A3BE3">
              <w:rPr>
                <w:rFonts w:ascii="Arial" w:hAnsi="Arial" w:cs="Arial"/>
                <w:i/>
              </w:rPr>
              <w:t>tu należy wstawić sygnaturę/ikonę podpisu elektronicznego, zawierającą imię i nazwisko osoby podpisującej</w:t>
            </w:r>
          </w:p>
          <w:p w14:paraId="1A7CC17D" w14:textId="77777777" w:rsidR="00137B03" w:rsidRPr="006A3BE3" w:rsidRDefault="00137B03" w:rsidP="001D4601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i/>
              </w:rPr>
            </w:pPr>
          </w:p>
        </w:tc>
      </w:tr>
      <w:tr w:rsidR="00137B03" w:rsidRPr="006A3BE3" w14:paraId="1B73E0F4" w14:textId="77777777" w:rsidTr="00FC24C4">
        <w:trPr>
          <w:gridAfter w:val="3"/>
          <w:wAfter w:w="6660" w:type="dxa"/>
        </w:trPr>
        <w:tc>
          <w:tcPr>
            <w:tcW w:w="2747" w:type="dxa"/>
          </w:tcPr>
          <w:p w14:paraId="09E7A0E5" w14:textId="43E6167A" w:rsidR="00137B03" w:rsidRPr="006A3BE3" w:rsidRDefault="00137B03" w:rsidP="001D4601">
            <w:pPr>
              <w:widowControl w:val="0"/>
              <w:tabs>
                <w:tab w:val="left" w:pos="-284"/>
              </w:tabs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93" w:type="dxa"/>
          </w:tcPr>
          <w:p w14:paraId="161414EF" w14:textId="77777777" w:rsidR="00137B03" w:rsidRPr="006A3BE3" w:rsidRDefault="00137B03" w:rsidP="001D4601">
            <w:pPr>
              <w:widowControl w:val="0"/>
              <w:tabs>
                <w:tab w:val="left" w:pos="-284"/>
                <w:tab w:val="left" w:pos="360"/>
              </w:tabs>
              <w:autoSpaceDE w:val="0"/>
              <w:autoSpaceDN w:val="0"/>
              <w:spacing w:line="360" w:lineRule="auto"/>
              <w:rPr>
                <w:rFonts w:ascii="Arial" w:hAnsi="Arial" w:cs="Arial"/>
                <w:i/>
                <w:iCs/>
              </w:rPr>
            </w:pPr>
          </w:p>
        </w:tc>
      </w:tr>
    </w:tbl>
    <w:p w14:paraId="3D92D26B" w14:textId="60152DB4" w:rsidR="00B20109" w:rsidRPr="00814323" w:rsidRDefault="00BB4758" w:rsidP="00814323">
      <w:pPr>
        <w:pStyle w:val="Akapitzlist"/>
        <w:widowControl w:val="0"/>
        <w:tabs>
          <w:tab w:val="left" w:pos="-284"/>
        </w:tabs>
        <w:autoSpaceDE w:val="0"/>
        <w:autoSpaceDN w:val="0"/>
        <w:spacing w:line="360" w:lineRule="auto"/>
        <w:ind w:left="1080"/>
        <w:jc w:val="both"/>
        <w:rPr>
          <w:rFonts w:ascii="Arial" w:hAnsi="Arial" w:cs="Arial"/>
          <w:i/>
          <w:iCs/>
          <w:sz w:val="20"/>
          <w:szCs w:val="20"/>
        </w:rPr>
        <w:sectPr w:rsidR="00B20109" w:rsidRPr="00814323" w:rsidSect="001D4601">
          <w:type w:val="continuous"/>
          <w:pgSz w:w="11906" w:h="16838"/>
          <w:pgMar w:top="709" w:right="851" w:bottom="851" w:left="851" w:header="709" w:footer="544" w:gutter="0"/>
          <w:cols w:space="708"/>
          <w:titlePg/>
          <w:docGrid w:linePitch="360"/>
        </w:sectPr>
      </w:pPr>
      <w:r w:rsidRPr="006A3BE3">
        <w:rPr>
          <w:rFonts w:ascii="Arial" w:hAnsi="Arial" w:cs="Arial"/>
          <w:i/>
          <w:iCs/>
          <w:sz w:val="20"/>
          <w:szCs w:val="20"/>
        </w:rPr>
        <w:t>*niepotrzebne skreśl</w:t>
      </w:r>
      <w:r w:rsidR="00814323">
        <w:rPr>
          <w:rFonts w:ascii="Arial" w:hAnsi="Arial" w:cs="Arial"/>
          <w:i/>
          <w:iCs/>
          <w:sz w:val="20"/>
          <w:szCs w:val="20"/>
        </w:rPr>
        <w:t>i</w:t>
      </w:r>
      <w:r w:rsidR="007729E4">
        <w:rPr>
          <w:rFonts w:ascii="Arial" w:hAnsi="Arial" w:cs="Arial"/>
          <w:i/>
          <w:iCs/>
          <w:sz w:val="20"/>
          <w:szCs w:val="20"/>
        </w:rPr>
        <w:t>ć</w:t>
      </w:r>
    </w:p>
    <w:p w14:paraId="1B27C38A" w14:textId="6E44059C" w:rsidR="009209D3" w:rsidRPr="001D4601" w:rsidRDefault="009209D3" w:rsidP="001D460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209D3" w:rsidRPr="001D4601" w:rsidSect="008C738C">
      <w:type w:val="continuous"/>
      <w:pgSz w:w="11906" w:h="16838"/>
      <w:pgMar w:top="284" w:right="851" w:bottom="284" w:left="851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DB6F" w14:textId="77777777" w:rsidR="00656D04" w:rsidRDefault="00656D04" w:rsidP="000931CD">
      <w:pPr>
        <w:spacing w:after="0" w:line="240" w:lineRule="auto"/>
      </w:pPr>
      <w:r>
        <w:separator/>
      </w:r>
    </w:p>
  </w:endnote>
  <w:endnote w:type="continuationSeparator" w:id="0">
    <w:p w14:paraId="7597FBDB" w14:textId="77777777" w:rsidR="00656D04" w:rsidRDefault="00656D04" w:rsidP="0009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478D" w14:textId="77777777" w:rsidR="00656D04" w:rsidRDefault="00656D04" w:rsidP="000931CD">
      <w:pPr>
        <w:spacing w:after="0" w:line="240" w:lineRule="auto"/>
      </w:pPr>
      <w:r>
        <w:separator/>
      </w:r>
    </w:p>
  </w:footnote>
  <w:footnote w:type="continuationSeparator" w:id="0">
    <w:p w14:paraId="2D0A1942" w14:textId="77777777" w:rsidR="00656D04" w:rsidRDefault="00656D04" w:rsidP="00093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3B18E" w14:textId="77777777" w:rsidR="00D10AE5" w:rsidRDefault="00D10AE5" w:rsidP="00784DA9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10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945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96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0F"/>
    <w:multiLevelType w:val="singleLevel"/>
    <w:tmpl w:val="0000000F"/>
    <w:name w:val="WW8Num4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1"/>
    <w:multiLevelType w:val="singleLevel"/>
    <w:tmpl w:val="00000011"/>
    <w:name w:val="WW8Num4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AFE5D5E"/>
    <w:multiLevelType w:val="multilevel"/>
    <w:tmpl w:val="303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C7781D"/>
    <w:multiLevelType w:val="hybridMultilevel"/>
    <w:tmpl w:val="9A202C2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824E3C"/>
    <w:multiLevelType w:val="hybridMultilevel"/>
    <w:tmpl w:val="55EE2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732842"/>
    <w:multiLevelType w:val="multilevel"/>
    <w:tmpl w:val="D9E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770" w:hanging="69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4E2919"/>
    <w:multiLevelType w:val="hybridMultilevel"/>
    <w:tmpl w:val="EE46A850"/>
    <w:lvl w:ilvl="0" w:tplc="202240F2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EA1E6E"/>
    <w:multiLevelType w:val="hybridMultilevel"/>
    <w:tmpl w:val="D56064BA"/>
    <w:lvl w:ilvl="0" w:tplc="42B68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4D65C3"/>
    <w:multiLevelType w:val="hybridMultilevel"/>
    <w:tmpl w:val="108C14A0"/>
    <w:lvl w:ilvl="0" w:tplc="0A34C40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060FBC"/>
    <w:multiLevelType w:val="hybridMultilevel"/>
    <w:tmpl w:val="87AAEB6E"/>
    <w:lvl w:ilvl="0" w:tplc="3FA655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235A2"/>
    <w:multiLevelType w:val="hybridMultilevel"/>
    <w:tmpl w:val="96E441E0"/>
    <w:lvl w:ilvl="0" w:tplc="66EABCB8">
      <w:start w:val="2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A3502A"/>
    <w:multiLevelType w:val="hybridMultilevel"/>
    <w:tmpl w:val="113461CE"/>
    <w:lvl w:ilvl="0" w:tplc="0415000B">
      <w:start w:val="1"/>
      <w:numFmt w:val="bullet"/>
      <w:lvlText w:val=""/>
      <w:lvlJc w:val="left"/>
      <w:pPr>
        <w:ind w:left="134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0486A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 w15:restartNumberingAfterBreak="0">
    <w:nsid w:val="3F986B75"/>
    <w:multiLevelType w:val="hybridMultilevel"/>
    <w:tmpl w:val="F7AE7C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03379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 w15:restartNumberingAfterBreak="0">
    <w:nsid w:val="4ED464D7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521007AA"/>
    <w:multiLevelType w:val="hybridMultilevel"/>
    <w:tmpl w:val="77C2D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11023"/>
    <w:multiLevelType w:val="hybridMultilevel"/>
    <w:tmpl w:val="9DA8D5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B284A"/>
    <w:multiLevelType w:val="hybridMultilevel"/>
    <w:tmpl w:val="C4E29D7C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B707A"/>
    <w:multiLevelType w:val="hybridMultilevel"/>
    <w:tmpl w:val="85881FB6"/>
    <w:lvl w:ilvl="0" w:tplc="CFE2C2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3E163E"/>
    <w:multiLevelType w:val="hybridMultilevel"/>
    <w:tmpl w:val="FD740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14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838575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364716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8063383">
    <w:abstractNumId w:val="17"/>
  </w:num>
  <w:num w:numId="5" w16cid:durableId="1158619339">
    <w:abstractNumId w:val="22"/>
  </w:num>
  <w:num w:numId="6" w16cid:durableId="1082144654">
    <w:abstractNumId w:val="5"/>
    <w:lvlOverride w:ilvl="0">
      <w:startOverride w:val="1"/>
    </w:lvlOverride>
  </w:num>
  <w:num w:numId="7" w16cid:durableId="602761618">
    <w:abstractNumId w:val="11"/>
    <w:lvlOverride w:ilvl="0">
      <w:startOverride w:val="1"/>
    </w:lvlOverride>
  </w:num>
  <w:num w:numId="8" w16cid:durableId="1128470380">
    <w:abstractNumId w:val="1"/>
    <w:lvlOverride w:ilvl="0">
      <w:startOverride w:val="1"/>
    </w:lvlOverride>
  </w:num>
  <w:num w:numId="9" w16cid:durableId="1274706559">
    <w:abstractNumId w:val="0"/>
    <w:lvlOverride w:ilvl="0">
      <w:startOverride w:val="1"/>
    </w:lvlOverride>
  </w:num>
  <w:num w:numId="10" w16cid:durableId="481389393">
    <w:abstractNumId w:val="9"/>
  </w:num>
  <w:num w:numId="11" w16cid:durableId="538665538">
    <w:abstractNumId w:val="8"/>
  </w:num>
  <w:num w:numId="12" w16cid:durableId="1398473531">
    <w:abstractNumId w:val="13"/>
  </w:num>
  <w:num w:numId="13" w16cid:durableId="182867787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971114">
    <w:abstractNumId w:val="12"/>
    <w:lvlOverride w:ilvl="0">
      <w:startOverride w:val="1"/>
    </w:lvlOverride>
  </w:num>
  <w:num w:numId="15" w16cid:durableId="169836393">
    <w:abstractNumId w:val="10"/>
  </w:num>
  <w:num w:numId="16" w16cid:durableId="82842911">
    <w:abstractNumId w:val="14"/>
    <w:lvlOverride w:ilvl="0">
      <w:startOverride w:val="1"/>
    </w:lvlOverride>
  </w:num>
  <w:num w:numId="17" w16cid:durableId="400523097">
    <w:abstractNumId w:val="7"/>
  </w:num>
  <w:num w:numId="18" w16cid:durableId="299002166">
    <w:abstractNumId w:val="4"/>
  </w:num>
  <w:num w:numId="19" w16cid:durableId="1859585378">
    <w:abstractNumId w:val="15"/>
  </w:num>
  <w:num w:numId="20" w16cid:durableId="426199382">
    <w:abstractNumId w:val="2"/>
    <w:lvlOverride w:ilvl="0">
      <w:startOverride w:val="1"/>
    </w:lvlOverride>
  </w:num>
  <w:num w:numId="21" w16cid:durableId="492910598">
    <w:abstractNumId w:val="6"/>
  </w:num>
  <w:num w:numId="22" w16cid:durableId="646781269">
    <w:abstractNumId w:val="3"/>
  </w:num>
  <w:num w:numId="23" w16cid:durableId="1775250456">
    <w:abstractNumId w:val="32"/>
  </w:num>
  <w:num w:numId="24" w16cid:durableId="1342003132">
    <w:abstractNumId w:val="28"/>
  </w:num>
  <w:num w:numId="25" w16cid:durableId="631864837">
    <w:abstractNumId w:val="31"/>
  </w:num>
  <w:num w:numId="26" w16cid:durableId="1967079189">
    <w:abstractNumId w:val="26"/>
  </w:num>
  <w:num w:numId="27" w16cid:durableId="1853765012">
    <w:abstractNumId w:val="24"/>
  </w:num>
  <w:num w:numId="28" w16cid:durableId="1226643128">
    <w:abstractNumId w:val="19"/>
  </w:num>
  <w:num w:numId="29" w16cid:durableId="1850680736">
    <w:abstractNumId w:val="33"/>
  </w:num>
  <w:num w:numId="30" w16cid:durableId="1977249659">
    <w:abstractNumId w:val="27"/>
  </w:num>
  <w:num w:numId="31" w16cid:durableId="1254321134">
    <w:abstractNumId w:val="23"/>
  </w:num>
  <w:num w:numId="32" w16cid:durableId="829835853">
    <w:abstractNumId w:val="29"/>
  </w:num>
  <w:num w:numId="33" w16cid:durableId="1796635861">
    <w:abstractNumId w:val="34"/>
  </w:num>
  <w:num w:numId="34" w16cid:durableId="1869442740">
    <w:abstractNumId w:val="36"/>
  </w:num>
  <w:num w:numId="35" w16cid:durableId="1379936303">
    <w:abstractNumId w:val="30"/>
  </w:num>
  <w:num w:numId="36" w16cid:durableId="236482154">
    <w:abstractNumId w:val="39"/>
  </w:num>
  <w:num w:numId="37" w16cid:durableId="1725256428">
    <w:abstractNumId w:val="35"/>
  </w:num>
  <w:num w:numId="38" w16cid:durableId="1950240447">
    <w:abstractNumId w:val="38"/>
  </w:num>
  <w:num w:numId="39" w16cid:durableId="694036079">
    <w:abstractNumId w:val="18"/>
  </w:num>
  <w:num w:numId="40" w16cid:durableId="1963270215">
    <w:abstractNumId w:val="21"/>
  </w:num>
  <w:num w:numId="41" w16cid:durableId="1077032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1CD"/>
    <w:rsid w:val="000063C7"/>
    <w:rsid w:val="00010DCE"/>
    <w:rsid w:val="000136F8"/>
    <w:rsid w:val="0003560F"/>
    <w:rsid w:val="00057AD7"/>
    <w:rsid w:val="00062827"/>
    <w:rsid w:val="00083804"/>
    <w:rsid w:val="000931CD"/>
    <w:rsid w:val="00095F37"/>
    <w:rsid w:val="000A169E"/>
    <w:rsid w:val="000A3E45"/>
    <w:rsid w:val="000B02BD"/>
    <w:rsid w:val="000B6B23"/>
    <w:rsid w:val="000C6D95"/>
    <w:rsid w:val="000D003F"/>
    <w:rsid w:val="000E197F"/>
    <w:rsid w:val="000E3191"/>
    <w:rsid w:val="000E44BF"/>
    <w:rsid w:val="000E6706"/>
    <w:rsid w:val="000F4796"/>
    <w:rsid w:val="001037EA"/>
    <w:rsid w:val="001212A8"/>
    <w:rsid w:val="001213FC"/>
    <w:rsid w:val="00126652"/>
    <w:rsid w:val="00126B6C"/>
    <w:rsid w:val="00137B03"/>
    <w:rsid w:val="00142877"/>
    <w:rsid w:val="0014293C"/>
    <w:rsid w:val="0015610C"/>
    <w:rsid w:val="001641A8"/>
    <w:rsid w:val="0017031F"/>
    <w:rsid w:val="0017758F"/>
    <w:rsid w:val="001B2734"/>
    <w:rsid w:val="001B5257"/>
    <w:rsid w:val="001C4F4C"/>
    <w:rsid w:val="001D1E44"/>
    <w:rsid w:val="001D2588"/>
    <w:rsid w:val="001D3216"/>
    <w:rsid w:val="001D4601"/>
    <w:rsid w:val="001E4587"/>
    <w:rsid w:val="001F1292"/>
    <w:rsid w:val="001F173A"/>
    <w:rsid w:val="001F7026"/>
    <w:rsid w:val="002042A7"/>
    <w:rsid w:val="00206489"/>
    <w:rsid w:val="00207C9C"/>
    <w:rsid w:val="0021621A"/>
    <w:rsid w:val="00221541"/>
    <w:rsid w:val="002278FA"/>
    <w:rsid w:val="00243657"/>
    <w:rsid w:val="00246AB9"/>
    <w:rsid w:val="00250E41"/>
    <w:rsid w:val="00261E66"/>
    <w:rsid w:val="00266669"/>
    <w:rsid w:val="002678E1"/>
    <w:rsid w:val="002745DC"/>
    <w:rsid w:val="0027496B"/>
    <w:rsid w:val="00275930"/>
    <w:rsid w:val="00282887"/>
    <w:rsid w:val="002912BC"/>
    <w:rsid w:val="002944B9"/>
    <w:rsid w:val="002A2627"/>
    <w:rsid w:val="002B6072"/>
    <w:rsid w:val="002C54C3"/>
    <w:rsid w:val="002C7787"/>
    <w:rsid w:val="002D7AEC"/>
    <w:rsid w:val="002E768C"/>
    <w:rsid w:val="00322750"/>
    <w:rsid w:val="00322D8A"/>
    <w:rsid w:val="0032509A"/>
    <w:rsid w:val="003254FE"/>
    <w:rsid w:val="00332171"/>
    <w:rsid w:val="0034329B"/>
    <w:rsid w:val="00350E8D"/>
    <w:rsid w:val="00360A3D"/>
    <w:rsid w:val="00362CD0"/>
    <w:rsid w:val="0037354E"/>
    <w:rsid w:val="00380F6A"/>
    <w:rsid w:val="00387982"/>
    <w:rsid w:val="003976A2"/>
    <w:rsid w:val="003A124E"/>
    <w:rsid w:val="003A16DF"/>
    <w:rsid w:val="003A4ADA"/>
    <w:rsid w:val="003A625D"/>
    <w:rsid w:val="003D2A03"/>
    <w:rsid w:val="003E03E4"/>
    <w:rsid w:val="003E0949"/>
    <w:rsid w:val="003F23C3"/>
    <w:rsid w:val="003F456C"/>
    <w:rsid w:val="003F6959"/>
    <w:rsid w:val="004109DD"/>
    <w:rsid w:val="00440C5D"/>
    <w:rsid w:val="00441DA5"/>
    <w:rsid w:val="004525E0"/>
    <w:rsid w:val="00453A3E"/>
    <w:rsid w:val="00454F7C"/>
    <w:rsid w:val="00456F29"/>
    <w:rsid w:val="0046626A"/>
    <w:rsid w:val="00487E16"/>
    <w:rsid w:val="00493B3C"/>
    <w:rsid w:val="004C2800"/>
    <w:rsid w:val="004C3400"/>
    <w:rsid w:val="004D4DF8"/>
    <w:rsid w:val="004D5F13"/>
    <w:rsid w:val="004D62EB"/>
    <w:rsid w:val="004F2D5A"/>
    <w:rsid w:val="004F5B00"/>
    <w:rsid w:val="00501218"/>
    <w:rsid w:val="0050379A"/>
    <w:rsid w:val="00511640"/>
    <w:rsid w:val="00531993"/>
    <w:rsid w:val="00537E12"/>
    <w:rsid w:val="005457DF"/>
    <w:rsid w:val="005474B3"/>
    <w:rsid w:val="00554119"/>
    <w:rsid w:val="005661FB"/>
    <w:rsid w:val="00570DD3"/>
    <w:rsid w:val="00570E99"/>
    <w:rsid w:val="005733FB"/>
    <w:rsid w:val="00582C80"/>
    <w:rsid w:val="00584359"/>
    <w:rsid w:val="00591EDF"/>
    <w:rsid w:val="00592898"/>
    <w:rsid w:val="00593891"/>
    <w:rsid w:val="005A241B"/>
    <w:rsid w:val="005A62F6"/>
    <w:rsid w:val="005C2C8E"/>
    <w:rsid w:val="005C7B38"/>
    <w:rsid w:val="005D5795"/>
    <w:rsid w:val="005F1E5D"/>
    <w:rsid w:val="005F7A31"/>
    <w:rsid w:val="00601113"/>
    <w:rsid w:val="00621902"/>
    <w:rsid w:val="00622EA2"/>
    <w:rsid w:val="00624A00"/>
    <w:rsid w:val="00627494"/>
    <w:rsid w:val="00650D6A"/>
    <w:rsid w:val="00656BFD"/>
    <w:rsid w:val="00656D04"/>
    <w:rsid w:val="006659B3"/>
    <w:rsid w:val="00671037"/>
    <w:rsid w:val="006732EF"/>
    <w:rsid w:val="00673DD4"/>
    <w:rsid w:val="0068556E"/>
    <w:rsid w:val="006922D0"/>
    <w:rsid w:val="00692E8F"/>
    <w:rsid w:val="00696BE9"/>
    <w:rsid w:val="00697554"/>
    <w:rsid w:val="006A3BE3"/>
    <w:rsid w:val="006A4072"/>
    <w:rsid w:val="006D732D"/>
    <w:rsid w:val="006E1145"/>
    <w:rsid w:val="006E19F3"/>
    <w:rsid w:val="006E21B9"/>
    <w:rsid w:val="006E27E1"/>
    <w:rsid w:val="006E2C04"/>
    <w:rsid w:val="006E4351"/>
    <w:rsid w:val="006E64A3"/>
    <w:rsid w:val="006F2BF7"/>
    <w:rsid w:val="006F2FBF"/>
    <w:rsid w:val="007345E9"/>
    <w:rsid w:val="00752858"/>
    <w:rsid w:val="00772628"/>
    <w:rsid w:val="007729E4"/>
    <w:rsid w:val="007774CE"/>
    <w:rsid w:val="00780DFA"/>
    <w:rsid w:val="00784DA9"/>
    <w:rsid w:val="007876D3"/>
    <w:rsid w:val="00787B82"/>
    <w:rsid w:val="007A5674"/>
    <w:rsid w:val="007B0BA0"/>
    <w:rsid w:val="007B4D03"/>
    <w:rsid w:val="007B5717"/>
    <w:rsid w:val="007C2751"/>
    <w:rsid w:val="007D2723"/>
    <w:rsid w:val="007D2CB3"/>
    <w:rsid w:val="007E1B7B"/>
    <w:rsid w:val="007E460F"/>
    <w:rsid w:val="007F2082"/>
    <w:rsid w:val="007F5186"/>
    <w:rsid w:val="0080050D"/>
    <w:rsid w:val="00805DD0"/>
    <w:rsid w:val="00810863"/>
    <w:rsid w:val="00814323"/>
    <w:rsid w:val="00824E0E"/>
    <w:rsid w:val="008274CA"/>
    <w:rsid w:val="008305C5"/>
    <w:rsid w:val="0083704E"/>
    <w:rsid w:val="00845426"/>
    <w:rsid w:val="008462AD"/>
    <w:rsid w:val="008507A8"/>
    <w:rsid w:val="00850F6B"/>
    <w:rsid w:val="00860740"/>
    <w:rsid w:val="00862AB2"/>
    <w:rsid w:val="00872334"/>
    <w:rsid w:val="00883865"/>
    <w:rsid w:val="00884500"/>
    <w:rsid w:val="00885435"/>
    <w:rsid w:val="00894680"/>
    <w:rsid w:val="008963DB"/>
    <w:rsid w:val="008969EA"/>
    <w:rsid w:val="008A1089"/>
    <w:rsid w:val="008C6D7E"/>
    <w:rsid w:val="008C738C"/>
    <w:rsid w:val="008D035D"/>
    <w:rsid w:val="008D2976"/>
    <w:rsid w:val="008E009D"/>
    <w:rsid w:val="008E13AE"/>
    <w:rsid w:val="008E1DEA"/>
    <w:rsid w:val="0090546A"/>
    <w:rsid w:val="00907FCC"/>
    <w:rsid w:val="009101C8"/>
    <w:rsid w:val="009209D3"/>
    <w:rsid w:val="00926C9F"/>
    <w:rsid w:val="009326EB"/>
    <w:rsid w:val="0093671F"/>
    <w:rsid w:val="0095275D"/>
    <w:rsid w:val="00963662"/>
    <w:rsid w:val="009657FC"/>
    <w:rsid w:val="00995814"/>
    <w:rsid w:val="009A1512"/>
    <w:rsid w:val="009A50D9"/>
    <w:rsid w:val="009A7C60"/>
    <w:rsid w:val="009C1B39"/>
    <w:rsid w:val="009D2FD4"/>
    <w:rsid w:val="009D488C"/>
    <w:rsid w:val="009F1D06"/>
    <w:rsid w:val="00A00090"/>
    <w:rsid w:val="00A1516A"/>
    <w:rsid w:val="00A20635"/>
    <w:rsid w:val="00A31F8A"/>
    <w:rsid w:val="00A50226"/>
    <w:rsid w:val="00A5046A"/>
    <w:rsid w:val="00A70356"/>
    <w:rsid w:val="00A83767"/>
    <w:rsid w:val="00A84423"/>
    <w:rsid w:val="00A86464"/>
    <w:rsid w:val="00A91FF7"/>
    <w:rsid w:val="00AB528F"/>
    <w:rsid w:val="00AC4D70"/>
    <w:rsid w:val="00AE30A6"/>
    <w:rsid w:val="00AE64C6"/>
    <w:rsid w:val="00AE7AFD"/>
    <w:rsid w:val="00AF43AE"/>
    <w:rsid w:val="00B0347B"/>
    <w:rsid w:val="00B147A1"/>
    <w:rsid w:val="00B20109"/>
    <w:rsid w:val="00B238CA"/>
    <w:rsid w:val="00B2444D"/>
    <w:rsid w:val="00B3225B"/>
    <w:rsid w:val="00B33916"/>
    <w:rsid w:val="00B37B45"/>
    <w:rsid w:val="00B37C35"/>
    <w:rsid w:val="00B557A8"/>
    <w:rsid w:val="00B6210E"/>
    <w:rsid w:val="00B71E61"/>
    <w:rsid w:val="00B74949"/>
    <w:rsid w:val="00B77308"/>
    <w:rsid w:val="00B9013E"/>
    <w:rsid w:val="00BB4758"/>
    <w:rsid w:val="00BB6D10"/>
    <w:rsid w:val="00BC5309"/>
    <w:rsid w:val="00BD580A"/>
    <w:rsid w:val="00BE2483"/>
    <w:rsid w:val="00BE63AF"/>
    <w:rsid w:val="00BF3756"/>
    <w:rsid w:val="00BF7675"/>
    <w:rsid w:val="00C0087D"/>
    <w:rsid w:val="00C11311"/>
    <w:rsid w:val="00C14CF0"/>
    <w:rsid w:val="00C20D5F"/>
    <w:rsid w:val="00C37982"/>
    <w:rsid w:val="00C46426"/>
    <w:rsid w:val="00C53CD5"/>
    <w:rsid w:val="00C55DE9"/>
    <w:rsid w:val="00C624B4"/>
    <w:rsid w:val="00C66685"/>
    <w:rsid w:val="00C74138"/>
    <w:rsid w:val="00C77232"/>
    <w:rsid w:val="00C81F15"/>
    <w:rsid w:val="00C94F62"/>
    <w:rsid w:val="00C965B9"/>
    <w:rsid w:val="00C97785"/>
    <w:rsid w:val="00CA6960"/>
    <w:rsid w:val="00CA7668"/>
    <w:rsid w:val="00CD0841"/>
    <w:rsid w:val="00CD6684"/>
    <w:rsid w:val="00CE03A4"/>
    <w:rsid w:val="00CF381F"/>
    <w:rsid w:val="00D037D5"/>
    <w:rsid w:val="00D10AE5"/>
    <w:rsid w:val="00D35983"/>
    <w:rsid w:val="00D368D2"/>
    <w:rsid w:val="00D371A6"/>
    <w:rsid w:val="00D41956"/>
    <w:rsid w:val="00D42DF3"/>
    <w:rsid w:val="00D4783A"/>
    <w:rsid w:val="00D560F5"/>
    <w:rsid w:val="00D7513E"/>
    <w:rsid w:val="00D756A3"/>
    <w:rsid w:val="00D85A69"/>
    <w:rsid w:val="00D90D96"/>
    <w:rsid w:val="00DA0487"/>
    <w:rsid w:val="00DA6E2F"/>
    <w:rsid w:val="00DB3EF3"/>
    <w:rsid w:val="00DB48A2"/>
    <w:rsid w:val="00DC4062"/>
    <w:rsid w:val="00DD079A"/>
    <w:rsid w:val="00DD35A6"/>
    <w:rsid w:val="00DE5FBB"/>
    <w:rsid w:val="00DE6F18"/>
    <w:rsid w:val="00DF3B17"/>
    <w:rsid w:val="00E04BD4"/>
    <w:rsid w:val="00E171D2"/>
    <w:rsid w:val="00E21F8A"/>
    <w:rsid w:val="00E26B95"/>
    <w:rsid w:val="00E6692B"/>
    <w:rsid w:val="00E75F04"/>
    <w:rsid w:val="00E85873"/>
    <w:rsid w:val="00EC113E"/>
    <w:rsid w:val="00EC2784"/>
    <w:rsid w:val="00ED0A78"/>
    <w:rsid w:val="00EF22CE"/>
    <w:rsid w:val="00F253AC"/>
    <w:rsid w:val="00F27C20"/>
    <w:rsid w:val="00F31586"/>
    <w:rsid w:val="00F4154E"/>
    <w:rsid w:val="00F46F80"/>
    <w:rsid w:val="00F50018"/>
    <w:rsid w:val="00F53763"/>
    <w:rsid w:val="00F77AD3"/>
    <w:rsid w:val="00F77D5F"/>
    <w:rsid w:val="00F86FB1"/>
    <w:rsid w:val="00FA1A62"/>
    <w:rsid w:val="00FA4786"/>
    <w:rsid w:val="00FB443E"/>
    <w:rsid w:val="00FB6E1A"/>
    <w:rsid w:val="00FC24C4"/>
    <w:rsid w:val="00FC4E96"/>
    <w:rsid w:val="00FC6297"/>
    <w:rsid w:val="00FD113C"/>
    <w:rsid w:val="00FE3ECF"/>
    <w:rsid w:val="00F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2C71CE"/>
  <w15:docId w15:val="{8469F3A7-2669-4868-83D2-1E1D2C0B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8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CD"/>
  </w:style>
  <w:style w:type="paragraph" w:styleId="Stopka">
    <w:name w:val="footer"/>
    <w:basedOn w:val="Normalny"/>
    <w:link w:val="StopkaZnak"/>
    <w:uiPriority w:val="99"/>
    <w:unhideWhenUsed/>
    <w:rsid w:val="00093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1CD"/>
  </w:style>
  <w:style w:type="paragraph" w:styleId="Tekstdymka">
    <w:name w:val="Balloon Text"/>
    <w:basedOn w:val="Normalny"/>
    <w:link w:val="TekstdymkaZnak"/>
    <w:uiPriority w:val="99"/>
    <w:semiHidden/>
    <w:unhideWhenUsed/>
    <w:rsid w:val="0009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C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931CD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4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4D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84DA9"/>
    <w:pPr>
      <w:ind w:left="720"/>
      <w:contextualSpacing/>
    </w:pPr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1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10AE5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27496B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685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274CA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6F1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3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B006C-5E94-4981-8E1B-E13016B7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MUP w Płocku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Sebastian Zielinski</cp:lastModifiedBy>
  <cp:revision>110</cp:revision>
  <cp:lastPrinted>2026-03-20T12:17:00Z</cp:lastPrinted>
  <dcterms:created xsi:type="dcterms:W3CDTF">2024-01-08T12:37:00Z</dcterms:created>
  <dcterms:modified xsi:type="dcterms:W3CDTF">2026-03-23T11:58:00Z</dcterms:modified>
</cp:coreProperties>
</file>